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Пояснительная записка</w:t>
      </w:r>
    </w:p>
    <w:p w:rsidR="00690A19" w:rsidRPr="00397EF4" w:rsidRDefault="00D74708" w:rsidP="0000052A">
      <w:pPr>
        <w:pStyle w:val="aa"/>
        <w:spacing w:line="276" w:lineRule="auto"/>
        <w:ind w:firstLine="708"/>
        <w:jc w:val="both"/>
        <w:rPr>
          <w:rFonts w:ascii="Times New Roman" w:hAnsi="Times New Roman" w:cs="Times New Roman"/>
          <w:sz w:val="24"/>
          <w:szCs w:val="24"/>
        </w:rPr>
      </w:pPr>
      <w:r w:rsidRPr="00397EF4">
        <w:rPr>
          <w:rFonts w:ascii="Times New Roman" w:hAnsi="Times New Roman" w:cs="Times New Roman"/>
          <w:sz w:val="24"/>
          <w:szCs w:val="24"/>
        </w:rPr>
        <w:t>Данная рабочая учебная программа составлена на основе</w:t>
      </w:r>
      <w:r w:rsidR="00690A19" w:rsidRPr="00397EF4">
        <w:rPr>
          <w:rFonts w:ascii="Times New Roman" w:hAnsi="Times New Roman" w:cs="Times New Roman"/>
          <w:sz w:val="24"/>
          <w:szCs w:val="24"/>
        </w:rPr>
        <w:t xml:space="preserve"> Федерального государственного образовательного стандарта основной школы, Примерной программы основного общего образования по информатике и ИКТ,</w:t>
      </w:r>
      <w:r w:rsidR="003073B0" w:rsidRPr="00397EF4">
        <w:rPr>
          <w:rFonts w:ascii="Times New Roman" w:hAnsi="Times New Roman" w:cs="Times New Roman"/>
          <w:sz w:val="24"/>
          <w:szCs w:val="24"/>
        </w:rPr>
        <w:t xml:space="preserve"> </w:t>
      </w:r>
      <w:r w:rsidR="00690A19" w:rsidRPr="00397EF4">
        <w:rPr>
          <w:rFonts w:ascii="Times New Roman" w:hAnsi="Times New Roman" w:cs="Times New Roman"/>
          <w:sz w:val="24"/>
          <w:szCs w:val="24"/>
        </w:rPr>
        <w:t>авторской программы  Босовой Л.Л.. – М.:</w:t>
      </w:r>
      <w:r w:rsidR="00243F89">
        <w:rPr>
          <w:rFonts w:ascii="Times New Roman" w:hAnsi="Times New Roman" w:cs="Times New Roman"/>
          <w:sz w:val="24"/>
          <w:szCs w:val="24"/>
        </w:rPr>
        <w:t xml:space="preserve"> БИНОМ. Лаборатория знаний, 2022</w:t>
      </w:r>
      <w:r w:rsidR="00690A19" w:rsidRPr="00397EF4">
        <w:rPr>
          <w:rFonts w:ascii="Times New Roman" w:hAnsi="Times New Roman" w:cs="Times New Roman"/>
          <w:sz w:val="24"/>
          <w:szCs w:val="24"/>
        </w:rPr>
        <w:t>.</w:t>
      </w:r>
      <w:r w:rsidRPr="00397EF4">
        <w:rPr>
          <w:rFonts w:ascii="Times New Roman" w:hAnsi="Times New Roman" w:cs="Times New Roman"/>
          <w:sz w:val="24"/>
          <w:szCs w:val="24"/>
        </w:rPr>
        <w:t>, допущенной Министерством образования и науки РФ к изучению в общеобразовательных учреждениях. Пропедевтический курс Л.Л.</w:t>
      </w:r>
      <w:r w:rsidR="003073B0" w:rsidRPr="00397EF4">
        <w:rPr>
          <w:rFonts w:ascii="Times New Roman" w:hAnsi="Times New Roman" w:cs="Times New Roman"/>
          <w:sz w:val="24"/>
          <w:szCs w:val="24"/>
        </w:rPr>
        <w:t xml:space="preserve"> </w:t>
      </w:r>
      <w:r w:rsidRPr="00397EF4">
        <w:rPr>
          <w:rFonts w:ascii="Times New Roman" w:hAnsi="Times New Roman" w:cs="Times New Roman"/>
          <w:sz w:val="24"/>
          <w:szCs w:val="24"/>
        </w:rPr>
        <w:t xml:space="preserve">Босовой выбран потому, что позволяет сформировать у школьников представления об информационной деятельности человека и информационной этике как основах современного информационного общества и перейти в старших классах на работу по стандартным учебникам информатики. </w:t>
      </w:r>
    </w:p>
    <w:p w:rsidR="00C2082E" w:rsidRPr="00397EF4" w:rsidRDefault="00C2082E" w:rsidP="0000052A">
      <w:pPr>
        <w:pStyle w:val="aa"/>
        <w:spacing w:line="276" w:lineRule="auto"/>
        <w:ind w:firstLine="708"/>
        <w:jc w:val="both"/>
        <w:rPr>
          <w:rFonts w:ascii="Times New Roman" w:hAnsi="Times New Roman" w:cs="Times New Roman"/>
          <w:sz w:val="24"/>
          <w:szCs w:val="24"/>
        </w:rPr>
      </w:pPr>
      <w:r w:rsidRPr="00397EF4">
        <w:rPr>
          <w:rFonts w:ascii="Times New Roman" w:hAnsi="Times New Roman" w:cs="Times New Roman"/>
          <w:sz w:val="24"/>
          <w:szCs w:val="24"/>
        </w:rPr>
        <w:t>Преподавание ведется в рамках факультативного курса «Информатика в жизни каждого».</w:t>
      </w:r>
    </w:p>
    <w:p w:rsidR="00690A19" w:rsidRPr="00397EF4" w:rsidRDefault="00690A19" w:rsidP="0000052A">
      <w:pPr>
        <w:pStyle w:val="aa"/>
        <w:spacing w:line="276" w:lineRule="auto"/>
        <w:ind w:firstLine="708"/>
        <w:jc w:val="both"/>
        <w:rPr>
          <w:rFonts w:ascii="Times New Roman" w:hAnsi="Times New Roman" w:cs="Times New Roman"/>
          <w:sz w:val="24"/>
          <w:szCs w:val="24"/>
        </w:rPr>
      </w:pPr>
      <w:bookmarkStart w:id="0" w:name="_Toc242525494"/>
      <w:r w:rsidRPr="00397EF4">
        <w:rPr>
          <w:rFonts w:ascii="Times New Roman" w:hAnsi="Times New Roman" w:cs="Times New Roman"/>
          <w:sz w:val="24"/>
          <w:szCs w:val="24"/>
        </w:rPr>
        <w:t>И</w:t>
      </w:r>
      <w:r w:rsidR="00C66B3D" w:rsidRPr="00397EF4">
        <w:rPr>
          <w:rFonts w:ascii="Times New Roman" w:hAnsi="Times New Roman" w:cs="Times New Roman"/>
          <w:sz w:val="24"/>
          <w:szCs w:val="24"/>
        </w:rPr>
        <w:t xml:space="preserve">зучение </w:t>
      </w:r>
      <w:r w:rsidR="00C2082E" w:rsidRPr="00397EF4">
        <w:rPr>
          <w:rFonts w:ascii="Times New Roman" w:hAnsi="Times New Roman" w:cs="Times New Roman"/>
          <w:sz w:val="24"/>
          <w:szCs w:val="24"/>
        </w:rPr>
        <w:t xml:space="preserve">факультативного курса по информатике «Информатика для каждого» </w:t>
      </w:r>
      <w:r w:rsidR="00C66B3D" w:rsidRPr="00397EF4">
        <w:rPr>
          <w:rFonts w:ascii="Times New Roman" w:hAnsi="Times New Roman" w:cs="Times New Roman"/>
          <w:sz w:val="24"/>
          <w:szCs w:val="24"/>
        </w:rPr>
        <w:t xml:space="preserve">в  5–6 </w:t>
      </w:r>
      <w:r w:rsidRPr="00397EF4">
        <w:rPr>
          <w:rFonts w:ascii="Times New Roman" w:hAnsi="Times New Roman" w:cs="Times New Roman"/>
          <w:sz w:val="24"/>
          <w:szCs w:val="24"/>
        </w:rPr>
        <w:t xml:space="preserve">классах направлено на достижение следующих </w:t>
      </w:r>
      <w:r w:rsidRPr="00397EF4">
        <w:rPr>
          <w:rFonts w:ascii="Times New Roman" w:hAnsi="Times New Roman" w:cs="Times New Roman"/>
          <w:b/>
          <w:sz w:val="24"/>
          <w:szCs w:val="24"/>
        </w:rPr>
        <w:t>целей</w:t>
      </w:r>
      <w:r w:rsidRPr="00397EF4">
        <w:rPr>
          <w:rFonts w:ascii="Times New Roman" w:hAnsi="Times New Roman" w:cs="Times New Roman"/>
          <w:sz w:val="24"/>
          <w:szCs w:val="24"/>
        </w:rPr>
        <w:t>:</w:t>
      </w:r>
    </w:p>
    <w:p w:rsidR="00690A19" w:rsidRPr="00397EF4" w:rsidRDefault="00690A19" w:rsidP="002871E6">
      <w:pPr>
        <w:pStyle w:val="aa"/>
        <w:numPr>
          <w:ilvl w:val="0"/>
          <w:numId w:val="1"/>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формирование общеучебных умений и навыков на основе средств и методов информатики и ИКТ,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690A19" w:rsidRPr="00397EF4" w:rsidRDefault="00690A19" w:rsidP="002871E6">
      <w:pPr>
        <w:pStyle w:val="aa"/>
        <w:numPr>
          <w:ilvl w:val="0"/>
          <w:numId w:val="1"/>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пропедевтическое (предварительное, вводное, ознакомительное) изучение понятий основного курса школьной информатики, обеспечивающее целенаправленное формирование общеучебных понятий, таких как «объект», «система», «модель», «алгоритм» и др.;</w:t>
      </w:r>
    </w:p>
    <w:p w:rsidR="00690A19" w:rsidRPr="00397EF4" w:rsidRDefault="00690A19" w:rsidP="002871E6">
      <w:pPr>
        <w:pStyle w:val="aa"/>
        <w:numPr>
          <w:ilvl w:val="0"/>
          <w:numId w:val="1"/>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воспитание ответственного и избирательного отношения к информации; развитие познавательных, интеллектуальных и творческих способностей учащихся.</w:t>
      </w:r>
    </w:p>
    <w:p w:rsidR="00690A19" w:rsidRPr="00397EF4" w:rsidRDefault="00690A1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Для достижения комплекса поставленных целей в процессе изучения </w:t>
      </w:r>
      <w:r w:rsidR="00C2082E" w:rsidRPr="00397EF4">
        <w:rPr>
          <w:rFonts w:ascii="Times New Roman" w:hAnsi="Times New Roman" w:cs="Times New Roman"/>
          <w:sz w:val="24"/>
          <w:szCs w:val="24"/>
        </w:rPr>
        <w:t xml:space="preserve">факультатива по информатике </w:t>
      </w:r>
      <w:r w:rsidRPr="00397EF4">
        <w:rPr>
          <w:rFonts w:ascii="Times New Roman" w:hAnsi="Times New Roman" w:cs="Times New Roman"/>
          <w:sz w:val="24"/>
          <w:szCs w:val="24"/>
        </w:rPr>
        <w:t xml:space="preserve">в 5 классе необходимо решить следующие </w:t>
      </w:r>
      <w:r w:rsidRPr="00397EF4">
        <w:rPr>
          <w:rFonts w:ascii="Times New Roman" w:hAnsi="Times New Roman" w:cs="Times New Roman"/>
          <w:b/>
          <w:sz w:val="24"/>
          <w:szCs w:val="24"/>
        </w:rPr>
        <w:t>задачи</w:t>
      </w:r>
      <w:r w:rsidRPr="00397EF4">
        <w:rPr>
          <w:rFonts w:ascii="Times New Roman" w:hAnsi="Times New Roman" w:cs="Times New Roman"/>
          <w:sz w:val="24"/>
          <w:szCs w:val="24"/>
        </w:rPr>
        <w:t>:</w:t>
      </w:r>
    </w:p>
    <w:p w:rsidR="00690A19" w:rsidRPr="00397EF4" w:rsidRDefault="00690A19" w:rsidP="002871E6">
      <w:pPr>
        <w:pStyle w:val="aa"/>
        <w:numPr>
          <w:ilvl w:val="0"/>
          <w:numId w:val="2"/>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показать учащимся роль информации и информационных процессов в их жизни и в окружающем мире;</w:t>
      </w:r>
    </w:p>
    <w:p w:rsidR="00690A19" w:rsidRPr="00397EF4" w:rsidRDefault="00690A19" w:rsidP="002871E6">
      <w:pPr>
        <w:pStyle w:val="aa"/>
        <w:numPr>
          <w:ilvl w:val="0"/>
          <w:numId w:val="2"/>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организовать работу в виртуальных лабораториях,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 </w:t>
      </w:r>
    </w:p>
    <w:p w:rsidR="00690A19" w:rsidRPr="00397EF4" w:rsidRDefault="00690A19" w:rsidP="002871E6">
      <w:pPr>
        <w:pStyle w:val="aa"/>
        <w:numPr>
          <w:ilvl w:val="0"/>
          <w:numId w:val="2"/>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организовать компьютерный практикум, ориентированный на:  формирование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овладение способами и методами освоения новых инструментальных средств; формирование умений и навыков самостоятельной работы; стремление использовать полученные знания в процессе обучения другим предметам и в жизни;</w:t>
      </w:r>
    </w:p>
    <w:p w:rsidR="00690A19" w:rsidRPr="00397EF4" w:rsidRDefault="00690A19" w:rsidP="002871E6">
      <w:pPr>
        <w:pStyle w:val="aa"/>
        <w:numPr>
          <w:ilvl w:val="0"/>
          <w:numId w:val="2"/>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выступать перед аудиторией, представляя ей результаты своей работы с помощью средств ИКТ;</w:t>
      </w:r>
    </w:p>
    <w:p w:rsidR="00690A19" w:rsidRPr="00397EF4" w:rsidRDefault="00690A1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в 6 классе необходимо решить следующие задачи:</w:t>
      </w:r>
    </w:p>
    <w:p w:rsidR="00690A19" w:rsidRPr="00397EF4" w:rsidRDefault="00690A19" w:rsidP="002871E6">
      <w:pPr>
        <w:pStyle w:val="aa"/>
        <w:numPr>
          <w:ilvl w:val="0"/>
          <w:numId w:val="3"/>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включить в учебный процесс содержание, направленное на формирование у учащихся основных общеучебных умений информационно-логического характера: анализ объектов и ситуаций;  синтез как составление целого из частей и самостоятельное достраивание недостающих компонентов; выбор оснований и критериев для сравнения, сериации, классификации объектов;  обобщение и сравнение данных; подведение под понятие, выведение следствий; установление причинно-следственных связей; построение логических цепочек рассуждений и т.д.;</w:t>
      </w:r>
    </w:p>
    <w:p w:rsidR="00690A19" w:rsidRPr="00397EF4" w:rsidRDefault="00690A19" w:rsidP="002871E6">
      <w:pPr>
        <w:pStyle w:val="aa"/>
        <w:numPr>
          <w:ilvl w:val="0"/>
          <w:numId w:val="3"/>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lastRenderedPageBreak/>
        <w:t>создать условия для овладения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690A19" w:rsidRPr="00397EF4" w:rsidRDefault="00690A19" w:rsidP="002871E6">
      <w:pPr>
        <w:pStyle w:val="aa"/>
        <w:numPr>
          <w:ilvl w:val="0"/>
          <w:numId w:val="3"/>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показать роль средств информационных и коммуникационных технологий в информационной деятельности человека;</w:t>
      </w:r>
    </w:p>
    <w:p w:rsidR="00690A19" w:rsidRPr="00397EF4" w:rsidRDefault="00690A19" w:rsidP="002871E6">
      <w:pPr>
        <w:pStyle w:val="aa"/>
        <w:numPr>
          <w:ilvl w:val="0"/>
          <w:numId w:val="3"/>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расширить спектр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создать условия для овладения способами и методами освоения новых инструментальных средств,  формирования умений и навыков самостоятельной работы; воспитать стремление использовать полученные знания в процессе обучения другим предметам и в жизни;</w:t>
      </w:r>
    </w:p>
    <w:p w:rsidR="00690A19" w:rsidRPr="00397EF4" w:rsidRDefault="00690A19" w:rsidP="002871E6">
      <w:pPr>
        <w:pStyle w:val="aa"/>
        <w:numPr>
          <w:ilvl w:val="0"/>
          <w:numId w:val="3"/>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организовать деятельность,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 </w:t>
      </w:r>
    </w:p>
    <w:p w:rsidR="00690A19" w:rsidRPr="00397EF4" w:rsidRDefault="00690A19" w:rsidP="002871E6">
      <w:pPr>
        <w:pStyle w:val="aa"/>
        <w:numPr>
          <w:ilvl w:val="0"/>
          <w:numId w:val="3"/>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создать условия для  овладения основами продуктивного взаимодействия и сотрудничества со сверстниками и взрослыми: умения правильно, четко и однозначно формулировать мысль в понятной собеседнику форме; умения выступать перед аудиторией, представляя ей результаты сво</w:t>
      </w:r>
      <w:r w:rsidR="00C2082E" w:rsidRPr="00397EF4">
        <w:rPr>
          <w:rFonts w:ascii="Times New Roman" w:hAnsi="Times New Roman" w:cs="Times New Roman"/>
          <w:sz w:val="24"/>
          <w:szCs w:val="24"/>
        </w:rPr>
        <w:t>ей работы с помощью средств ИКТ.</w:t>
      </w:r>
    </w:p>
    <w:bookmarkEnd w:id="0"/>
    <w:p w:rsidR="00405076" w:rsidRPr="00397EF4" w:rsidRDefault="00405076" w:rsidP="0000052A">
      <w:pPr>
        <w:pStyle w:val="aa"/>
        <w:spacing w:line="276" w:lineRule="auto"/>
        <w:jc w:val="both"/>
        <w:rPr>
          <w:rFonts w:ascii="Times New Roman" w:hAnsi="Times New Roman" w:cs="Times New Roman"/>
          <w:sz w:val="24"/>
          <w:szCs w:val="24"/>
        </w:rPr>
      </w:pPr>
    </w:p>
    <w:p w:rsidR="00C2082E" w:rsidRPr="00397EF4" w:rsidRDefault="00C2082E" w:rsidP="00C2082E">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Личностные, метапредметные и предметные результаты освоения информатики</w:t>
      </w:r>
    </w:p>
    <w:p w:rsidR="00C2082E" w:rsidRPr="00397EF4" w:rsidRDefault="00C2082E" w:rsidP="0000052A">
      <w:pPr>
        <w:pStyle w:val="aa"/>
        <w:spacing w:line="276" w:lineRule="auto"/>
        <w:jc w:val="both"/>
        <w:rPr>
          <w:rFonts w:ascii="Times New Roman" w:hAnsi="Times New Roman" w:cs="Times New Roman"/>
          <w:sz w:val="24"/>
          <w:szCs w:val="24"/>
        </w:rPr>
      </w:pPr>
    </w:p>
    <w:p w:rsidR="007178A0" w:rsidRPr="00397EF4" w:rsidRDefault="007178A0" w:rsidP="00C2082E">
      <w:pPr>
        <w:pStyle w:val="aa"/>
        <w:spacing w:line="276" w:lineRule="auto"/>
        <w:ind w:firstLine="709"/>
        <w:jc w:val="both"/>
        <w:rPr>
          <w:rFonts w:ascii="Times New Roman" w:hAnsi="Times New Roman" w:cs="Times New Roman"/>
          <w:sz w:val="24"/>
          <w:szCs w:val="24"/>
        </w:rPr>
      </w:pPr>
      <w:r w:rsidRPr="00397EF4">
        <w:rPr>
          <w:rFonts w:ascii="Times New Roman" w:hAnsi="Times New Roman" w:cs="Times New Roman"/>
          <w:b/>
          <w:sz w:val="24"/>
          <w:szCs w:val="24"/>
        </w:rPr>
        <w:t>Личностные результаты</w:t>
      </w:r>
      <w:r w:rsidRPr="00397EF4">
        <w:rPr>
          <w:rFonts w:ascii="Times New Roman" w:hAnsi="Times New Roman" w:cs="Times New Roman"/>
          <w:sz w:val="24"/>
          <w:szCs w:val="24"/>
        </w:rP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7178A0" w:rsidRPr="00397EF4" w:rsidRDefault="007178A0" w:rsidP="002871E6">
      <w:pPr>
        <w:pStyle w:val="aa"/>
        <w:numPr>
          <w:ilvl w:val="0"/>
          <w:numId w:val="4"/>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наличие представлений об информации как важнейшем стратегическом ресурсе развития личности, государства, общества; </w:t>
      </w:r>
    </w:p>
    <w:p w:rsidR="007178A0" w:rsidRPr="00397EF4" w:rsidRDefault="007178A0" w:rsidP="002871E6">
      <w:pPr>
        <w:pStyle w:val="aa"/>
        <w:numPr>
          <w:ilvl w:val="0"/>
          <w:numId w:val="4"/>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понимание роли информационных процессов в современном мире;</w:t>
      </w:r>
    </w:p>
    <w:p w:rsidR="007178A0" w:rsidRPr="00397EF4" w:rsidRDefault="007178A0" w:rsidP="002871E6">
      <w:pPr>
        <w:pStyle w:val="aa"/>
        <w:numPr>
          <w:ilvl w:val="0"/>
          <w:numId w:val="4"/>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владение первичными навыками анализа и критичной оценки получаемой информации; </w:t>
      </w:r>
    </w:p>
    <w:p w:rsidR="007178A0" w:rsidRPr="00397EF4" w:rsidRDefault="007178A0" w:rsidP="002871E6">
      <w:pPr>
        <w:pStyle w:val="aa"/>
        <w:numPr>
          <w:ilvl w:val="0"/>
          <w:numId w:val="4"/>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ответственное отношение к информации с учетом правовых и этических аспектов ее распространения; </w:t>
      </w:r>
    </w:p>
    <w:p w:rsidR="007178A0" w:rsidRPr="00397EF4" w:rsidRDefault="007178A0" w:rsidP="002871E6">
      <w:pPr>
        <w:pStyle w:val="aa"/>
        <w:numPr>
          <w:ilvl w:val="0"/>
          <w:numId w:val="4"/>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развитие чувства личной ответственности за качество окружающей информационной среды;</w:t>
      </w:r>
    </w:p>
    <w:p w:rsidR="007178A0" w:rsidRPr="00397EF4" w:rsidRDefault="007178A0" w:rsidP="002871E6">
      <w:pPr>
        <w:pStyle w:val="aa"/>
        <w:numPr>
          <w:ilvl w:val="0"/>
          <w:numId w:val="4"/>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7178A0" w:rsidRPr="00397EF4" w:rsidRDefault="007178A0" w:rsidP="002871E6">
      <w:pPr>
        <w:pStyle w:val="aa"/>
        <w:numPr>
          <w:ilvl w:val="0"/>
          <w:numId w:val="4"/>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готовность к повышению своего образовательного уровня и продолжению обучения с использованием средств и методов информатики и ИКТ;</w:t>
      </w:r>
    </w:p>
    <w:p w:rsidR="007178A0" w:rsidRPr="00397EF4" w:rsidRDefault="007178A0" w:rsidP="002871E6">
      <w:pPr>
        <w:pStyle w:val="aa"/>
        <w:numPr>
          <w:ilvl w:val="0"/>
          <w:numId w:val="4"/>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7178A0" w:rsidRPr="00397EF4" w:rsidRDefault="007178A0" w:rsidP="002871E6">
      <w:pPr>
        <w:pStyle w:val="aa"/>
        <w:numPr>
          <w:ilvl w:val="0"/>
          <w:numId w:val="4"/>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lastRenderedPageBreak/>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7178A0" w:rsidRPr="00397EF4" w:rsidRDefault="007178A0" w:rsidP="00C2082E">
      <w:pPr>
        <w:pStyle w:val="aa"/>
        <w:spacing w:line="276" w:lineRule="auto"/>
        <w:ind w:firstLine="709"/>
        <w:jc w:val="both"/>
        <w:rPr>
          <w:rFonts w:ascii="Times New Roman" w:hAnsi="Times New Roman" w:cs="Times New Roman"/>
          <w:sz w:val="24"/>
          <w:szCs w:val="24"/>
        </w:rPr>
      </w:pPr>
      <w:r w:rsidRPr="00397EF4">
        <w:rPr>
          <w:rFonts w:ascii="Times New Roman" w:hAnsi="Times New Roman" w:cs="Times New Roman"/>
          <w:b/>
          <w:sz w:val="24"/>
          <w:szCs w:val="24"/>
        </w:rPr>
        <w:t>Метапредметные результаты</w:t>
      </w:r>
      <w:r w:rsidRPr="00397EF4">
        <w:rPr>
          <w:rFonts w:ascii="Times New Roman" w:hAnsi="Times New Roman" w:cs="Times New Roman"/>
          <w:sz w:val="24"/>
          <w:szCs w:val="24"/>
        </w:rPr>
        <w:t xml:space="preserve"> –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метапредметными результатами, формируемыми при изучении информатики в основной школе, являются:</w:t>
      </w:r>
    </w:p>
    <w:p w:rsidR="007178A0" w:rsidRPr="00397EF4" w:rsidRDefault="007178A0" w:rsidP="002871E6">
      <w:pPr>
        <w:pStyle w:val="aa"/>
        <w:numPr>
          <w:ilvl w:val="0"/>
          <w:numId w:val="5"/>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владение общепредметными понятиями «объект», «система», «модель», «алгоритм», «исполнитель» и др.;</w:t>
      </w:r>
    </w:p>
    <w:p w:rsidR="007178A0" w:rsidRPr="00397EF4" w:rsidRDefault="007178A0" w:rsidP="002871E6">
      <w:pPr>
        <w:pStyle w:val="aa"/>
        <w:numPr>
          <w:ilvl w:val="0"/>
          <w:numId w:val="5"/>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7178A0" w:rsidRPr="00397EF4" w:rsidRDefault="007178A0" w:rsidP="002871E6">
      <w:pPr>
        <w:pStyle w:val="aa"/>
        <w:numPr>
          <w:ilvl w:val="0"/>
          <w:numId w:val="5"/>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7178A0" w:rsidRPr="00397EF4" w:rsidRDefault="007178A0" w:rsidP="002871E6">
      <w:pPr>
        <w:pStyle w:val="aa"/>
        <w:numPr>
          <w:ilvl w:val="0"/>
          <w:numId w:val="5"/>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178A0" w:rsidRPr="00397EF4" w:rsidRDefault="007178A0" w:rsidP="002871E6">
      <w:pPr>
        <w:pStyle w:val="aa"/>
        <w:numPr>
          <w:ilvl w:val="0"/>
          <w:numId w:val="5"/>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7C376A" w:rsidRPr="00397EF4" w:rsidRDefault="007178A0" w:rsidP="002871E6">
      <w:pPr>
        <w:pStyle w:val="aa"/>
        <w:numPr>
          <w:ilvl w:val="0"/>
          <w:numId w:val="5"/>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7178A0" w:rsidRPr="00397EF4" w:rsidRDefault="007178A0" w:rsidP="002871E6">
      <w:pPr>
        <w:pStyle w:val="aa"/>
        <w:numPr>
          <w:ilvl w:val="0"/>
          <w:numId w:val="5"/>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гипермедиасообщений; коммуникация и социальное взаимодействие; поиск и организация хранения информации; анализ информации).</w:t>
      </w:r>
    </w:p>
    <w:p w:rsidR="00C2082E" w:rsidRPr="00397EF4" w:rsidRDefault="00C2082E" w:rsidP="0000052A">
      <w:pPr>
        <w:pStyle w:val="aa"/>
        <w:spacing w:line="276" w:lineRule="auto"/>
        <w:jc w:val="both"/>
        <w:rPr>
          <w:rFonts w:ascii="Times New Roman" w:hAnsi="Times New Roman" w:cs="Times New Roman"/>
          <w:b/>
          <w:sz w:val="24"/>
          <w:szCs w:val="24"/>
        </w:rPr>
      </w:pPr>
    </w:p>
    <w:p w:rsidR="007178A0" w:rsidRPr="00397EF4" w:rsidRDefault="007178A0" w:rsidP="00C2082E">
      <w:pPr>
        <w:pStyle w:val="aa"/>
        <w:spacing w:line="276" w:lineRule="auto"/>
        <w:ind w:firstLine="709"/>
        <w:jc w:val="both"/>
        <w:rPr>
          <w:rFonts w:ascii="Times New Roman" w:hAnsi="Times New Roman" w:cs="Times New Roman"/>
          <w:sz w:val="24"/>
          <w:szCs w:val="24"/>
        </w:rPr>
      </w:pPr>
      <w:r w:rsidRPr="00397EF4">
        <w:rPr>
          <w:rFonts w:ascii="Times New Roman" w:hAnsi="Times New Roman" w:cs="Times New Roman"/>
          <w:b/>
          <w:sz w:val="24"/>
          <w:szCs w:val="24"/>
        </w:rPr>
        <w:lastRenderedPageBreak/>
        <w:t>Предметные результаты</w:t>
      </w:r>
      <w:r w:rsidRPr="00397EF4">
        <w:rPr>
          <w:rFonts w:ascii="Times New Roman" w:hAnsi="Times New Roman" w:cs="Times New Roman"/>
          <w:sz w:val="24"/>
          <w:szCs w:val="24"/>
        </w:rP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7178A0" w:rsidRPr="00397EF4" w:rsidRDefault="007178A0" w:rsidP="002871E6">
      <w:pPr>
        <w:pStyle w:val="aa"/>
        <w:numPr>
          <w:ilvl w:val="0"/>
          <w:numId w:val="6"/>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7178A0" w:rsidRPr="00397EF4" w:rsidRDefault="007178A0" w:rsidP="002871E6">
      <w:pPr>
        <w:pStyle w:val="aa"/>
        <w:numPr>
          <w:ilvl w:val="0"/>
          <w:numId w:val="6"/>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формирование представления об основных изучаемых понятиях: информация, алгоритм, модель – и их свойствах; </w:t>
      </w:r>
    </w:p>
    <w:p w:rsidR="007178A0" w:rsidRPr="00397EF4" w:rsidRDefault="007178A0" w:rsidP="002871E6">
      <w:pPr>
        <w:pStyle w:val="aa"/>
        <w:numPr>
          <w:ilvl w:val="0"/>
          <w:numId w:val="6"/>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7178A0" w:rsidRPr="00397EF4" w:rsidRDefault="007178A0" w:rsidP="002871E6">
      <w:pPr>
        <w:pStyle w:val="aa"/>
        <w:numPr>
          <w:ilvl w:val="0"/>
          <w:numId w:val="6"/>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7178A0" w:rsidRPr="00397EF4" w:rsidRDefault="007178A0" w:rsidP="002871E6">
      <w:pPr>
        <w:pStyle w:val="aa"/>
        <w:numPr>
          <w:ilvl w:val="0"/>
          <w:numId w:val="6"/>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3073B0" w:rsidRPr="00397EF4" w:rsidRDefault="003073B0" w:rsidP="003073B0">
      <w:pPr>
        <w:pStyle w:val="aa"/>
        <w:spacing w:line="276" w:lineRule="auto"/>
        <w:jc w:val="center"/>
        <w:rPr>
          <w:rFonts w:ascii="Times New Roman" w:hAnsi="Times New Roman" w:cs="Times New Roman"/>
          <w:b/>
          <w:sz w:val="24"/>
          <w:szCs w:val="24"/>
        </w:rPr>
      </w:pPr>
    </w:p>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Учебно-тематический план</w:t>
      </w:r>
    </w:p>
    <w:p w:rsidR="003073B0" w:rsidRPr="00397EF4" w:rsidRDefault="003073B0" w:rsidP="003073B0">
      <w:pPr>
        <w:pStyle w:val="aa"/>
        <w:spacing w:line="276" w:lineRule="auto"/>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8"/>
        <w:gridCol w:w="4755"/>
        <w:gridCol w:w="1649"/>
        <w:gridCol w:w="1800"/>
        <w:gridCol w:w="1464"/>
      </w:tblGrid>
      <w:tr w:rsidR="003073B0" w:rsidRPr="00397EF4" w:rsidTr="003073B0">
        <w:tc>
          <w:tcPr>
            <w:tcW w:w="226" w:type="pct"/>
            <w:vMerge w:val="restart"/>
            <w:shd w:val="clear" w:color="auto" w:fill="D9D9D9" w:themeFill="background1" w:themeFillShade="D9"/>
            <w:vAlign w:val="center"/>
          </w:tcPr>
          <w:p w:rsidR="003073B0" w:rsidRPr="00397EF4" w:rsidRDefault="003073B0" w:rsidP="003073B0">
            <w:pPr>
              <w:pStyle w:val="aa"/>
              <w:spacing w:line="276" w:lineRule="auto"/>
              <w:jc w:val="both"/>
              <w:rPr>
                <w:rFonts w:ascii="Times New Roman" w:hAnsi="Times New Roman" w:cs="Times New Roman"/>
                <w:b/>
                <w:sz w:val="24"/>
                <w:szCs w:val="24"/>
              </w:rPr>
            </w:pPr>
            <w:r w:rsidRPr="00397EF4">
              <w:rPr>
                <w:rFonts w:ascii="Times New Roman" w:hAnsi="Times New Roman" w:cs="Times New Roman"/>
                <w:b/>
                <w:sz w:val="24"/>
                <w:szCs w:val="24"/>
              </w:rPr>
              <w:t>№</w:t>
            </w:r>
          </w:p>
        </w:tc>
        <w:tc>
          <w:tcPr>
            <w:tcW w:w="2348" w:type="pct"/>
            <w:vMerge w:val="restart"/>
            <w:shd w:val="clear" w:color="auto" w:fill="D9D9D9" w:themeFill="background1" w:themeFillShade="D9"/>
            <w:vAlign w:val="center"/>
          </w:tcPr>
          <w:p w:rsidR="003073B0" w:rsidRPr="00397EF4" w:rsidRDefault="003073B0" w:rsidP="003073B0">
            <w:pPr>
              <w:pStyle w:val="aa"/>
              <w:spacing w:line="276" w:lineRule="auto"/>
              <w:jc w:val="both"/>
              <w:rPr>
                <w:rFonts w:ascii="Times New Roman" w:hAnsi="Times New Roman" w:cs="Times New Roman"/>
                <w:b/>
                <w:sz w:val="24"/>
                <w:szCs w:val="24"/>
              </w:rPr>
            </w:pPr>
            <w:r w:rsidRPr="00397EF4">
              <w:rPr>
                <w:rFonts w:ascii="Times New Roman" w:hAnsi="Times New Roman" w:cs="Times New Roman"/>
                <w:b/>
                <w:sz w:val="24"/>
                <w:szCs w:val="24"/>
              </w:rPr>
              <w:t>Название раздела/темы</w:t>
            </w:r>
          </w:p>
        </w:tc>
        <w:tc>
          <w:tcPr>
            <w:tcW w:w="2426" w:type="pct"/>
            <w:gridSpan w:val="3"/>
            <w:shd w:val="clear" w:color="auto" w:fill="D9D9D9" w:themeFill="background1" w:themeFillShade="D9"/>
            <w:vAlign w:val="center"/>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Количество часов</w:t>
            </w:r>
          </w:p>
        </w:tc>
      </w:tr>
      <w:tr w:rsidR="003073B0" w:rsidRPr="00397EF4" w:rsidTr="003073B0">
        <w:tc>
          <w:tcPr>
            <w:tcW w:w="226" w:type="pct"/>
            <w:vMerge/>
            <w:shd w:val="clear" w:color="auto" w:fill="D9D9D9" w:themeFill="background1" w:themeFillShade="D9"/>
          </w:tcPr>
          <w:p w:rsidR="003073B0" w:rsidRPr="00397EF4" w:rsidRDefault="003073B0" w:rsidP="003073B0">
            <w:pPr>
              <w:pStyle w:val="aa"/>
              <w:spacing w:line="276" w:lineRule="auto"/>
              <w:jc w:val="both"/>
              <w:rPr>
                <w:rFonts w:ascii="Times New Roman" w:hAnsi="Times New Roman" w:cs="Times New Roman"/>
                <w:b/>
                <w:sz w:val="24"/>
                <w:szCs w:val="24"/>
              </w:rPr>
            </w:pPr>
          </w:p>
        </w:tc>
        <w:tc>
          <w:tcPr>
            <w:tcW w:w="2348" w:type="pct"/>
            <w:vMerge/>
            <w:shd w:val="clear" w:color="auto" w:fill="D9D9D9" w:themeFill="background1" w:themeFillShade="D9"/>
          </w:tcPr>
          <w:p w:rsidR="003073B0" w:rsidRPr="00397EF4" w:rsidRDefault="003073B0" w:rsidP="003073B0">
            <w:pPr>
              <w:pStyle w:val="aa"/>
              <w:spacing w:line="276" w:lineRule="auto"/>
              <w:jc w:val="both"/>
              <w:rPr>
                <w:rFonts w:ascii="Times New Roman" w:hAnsi="Times New Roman" w:cs="Times New Roman"/>
                <w:b/>
                <w:sz w:val="24"/>
                <w:szCs w:val="24"/>
              </w:rPr>
            </w:pPr>
          </w:p>
        </w:tc>
        <w:tc>
          <w:tcPr>
            <w:tcW w:w="814" w:type="pct"/>
            <w:shd w:val="clear" w:color="auto" w:fill="D9D9D9" w:themeFill="background1" w:themeFillShade="D9"/>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общее</w:t>
            </w:r>
          </w:p>
        </w:tc>
        <w:tc>
          <w:tcPr>
            <w:tcW w:w="889" w:type="pct"/>
            <w:shd w:val="clear" w:color="auto" w:fill="D9D9D9" w:themeFill="background1" w:themeFillShade="D9"/>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теория</w:t>
            </w:r>
          </w:p>
        </w:tc>
        <w:tc>
          <w:tcPr>
            <w:tcW w:w="723" w:type="pct"/>
            <w:shd w:val="clear" w:color="auto" w:fill="D9D9D9" w:themeFill="background1" w:themeFillShade="D9"/>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практика</w:t>
            </w:r>
          </w:p>
        </w:tc>
      </w:tr>
      <w:tr w:rsidR="003073B0" w:rsidRPr="00397EF4" w:rsidTr="003073B0">
        <w:trPr>
          <w:trHeight w:val="296"/>
        </w:trPr>
        <w:tc>
          <w:tcPr>
            <w:tcW w:w="2574" w:type="pct"/>
            <w:gridSpan w:val="2"/>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Информация вокруг нас</w:t>
            </w:r>
          </w:p>
        </w:tc>
        <w:tc>
          <w:tcPr>
            <w:tcW w:w="814" w:type="pct"/>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12</w:t>
            </w:r>
          </w:p>
        </w:tc>
        <w:tc>
          <w:tcPr>
            <w:tcW w:w="889" w:type="pct"/>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10</w:t>
            </w:r>
          </w:p>
        </w:tc>
        <w:tc>
          <w:tcPr>
            <w:tcW w:w="723" w:type="pct"/>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2</w:t>
            </w:r>
          </w:p>
        </w:tc>
      </w:tr>
      <w:tr w:rsidR="003073B0" w:rsidRPr="00397EF4" w:rsidTr="003073B0">
        <w:trPr>
          <w:trHeight w:val="296"/>
        </w:trPr>
        <w:tc>
          <w:tcPr>
            <w:tcW w:w="226" w:type="pct"/>
          </w:tcPr>
          <w:p w:rsidR="003073B0" w:rsidRPr="00397EF4" w:rsidRDefault="003073B0" w:rsidP="003073B0">
            <w:pPr>
              <w:pStyle w:val="aa"/>
              <w:spacing w:line="276" w:lineRule="auto"/>
              <w:jc w:val="both"/>
              <w:rPr>
                <w:rFonts w:ascii="Times New Roman" w:hAnsi="Times New Roman" w:cs="Times New Roman"/>
                <w:b/>
                <w:sz w:val="24"/>
                <w:szCs w:val="24"/>
              </w:rPr>
            </w:pPr>
            <w:r w:rsidRPr="00397EF4">
              <w:rPr>
                <w:rFonts w:ascii="Times New Roman" w:hAnsi="Times New Roman" w:cs="Times New Roman"/>
                <w:b/>
                <w:sz w:val="24"/>
                <w:szCs w:val="24"/>
              </w:rPr>
              <w:t>1</w:t>
            </w:r>
          </w:p>
        </w:tc>
        <w:tc>
          <w:tcPr>
            <w:tcW w:w="2348" w:type="pct"/>
          </w:tcPr>
          <w:p w:rsidR="003073B0" w:rsidRPr="00397EF4" w:rsidRDefault="003073B0" w:rsidP="003073B0">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Информация вокруг нас</w:t>
            </w:r>
          </w:p>
        </w:tc>
        <w:tc>
          <w:tcPr>
            <w:tcW w:w="814" w:type="pct"/>
          </w:tcPr>
          <w:p w:rsidR="003073B0" w:rsidRPr="00397EF4" w:rsidRDefault="003073B0" w:rsidP="003073B0">
            <w:pPr>
              <w:pStyle w:val="aa"/>
              <w:spacing w:line="276" w:lineRule="auto"/>
              <w:jc w:val="center"/>
              <w:rPr>
                <w:rFonts w:ascii="Times New Roman" w:hAnsi="Times New Roman" w:cs="Times New Roman"/>
                <w:sz w:val="24"/>
                <w:szCs w:val="24"/>
              </w:rPr>
            </w:pPr>
            <w:r w:rsidRPr="00397EF4">
              <w:rPr>
                <w:rFonts w:ascii="Times New Roman" w:hAnsi="Times New Roman" w:cs="Times New Roman"/>
                <w:sz w:val="24"/>
                <w:szCs w:val="24"/>
              </w:rPr>
              <w:t>12</w:t>
            </w:r>
          </w:p>
        </w:tc>
        <w:tc>
          <w:tcPr>
            <w:tcW w:w="889" w:type="pct"/>
          </w:tcPr>
          <w:p w:rsidR="003073B0" w:rsidRPr="00397EF4" w:rsidRDefault="003073B0" w:rsidP="003073B0">
            <w:pPr>
              <w:pStyle w:val="aa"/>
              <w:spacing w:line="276" w:lineRule="auto"/>
              <w:jc w:val="center"/>
              <w:rPr>
                <w:rFonts w:ascii="Times New Roman" w:hAnsi="Times New Roman" w:cs="Times New Roman"/>
                <w:sz w:val="24"/>
                <w:szCs w:val="24"/>
              </w:rPr>
            </w:pPr>
            <w:r w:rsidRPr="00397EF4">
              <w:rPr>
                <w:rFonts w:ascii="Times New Roman" w:hAnsi="Times New Roman" w:cs="Times New Roman"/>
                <w:sz w:val="24"/>
                <w:szCs w:val="24"/>
              </w:rPr>
              <w:t>10</w:t>
            </w:r>
          </w:p>
        </w:tc>
        <w:tc>
          <w:tcPr>
            <w:tcW w:w="723" w:type="pct"/>
          </w:tcPr>
          <w:p w:rsidR="003073B0" w:rsidRPr="00397EF4" w:rsidRDefault="003073B0" w:rsidP="003073B0">
            <w:pPr>
              <w:pStyle w:val="aa"/>
              <w:spacing w:line="276" w:lineRule="auto"/>
              <w:jc w:val="center"/>
              <w:rPr>
                <w:rFonts w:ascii="Times New Roman" w:hAnsi="Times New Roman" w:cs="Times New Roman"/>
                <w:sz w:val="24"/>
                <w:szCs w:val="24"/>
              </w:rPr>
            </w:pPr>
            <w:r w:rsidRPr="00397EF4">
              <w:rPr>
                <w:rFonts w:ascii="Times New Roman" w:hAnsi="Times New Roman" w:cs="Times New Roman"/>
                <w:sz w:val="24"/>
                <w:szCs w:val="24"/>
              </w:rPr>
              <w:t>2</w:t>
            </w:r>
          </w:p>
        </w:tc>
      </w:tr>
      <w:tr w:rsidR="003073B0" w:rsidRPr="00397EF4" w:rsidTr="003073B0">
        <w:trPr>
          <w:trHeight w:val="296"/>
        </w:trPr>
        <w:tc>
          <w:tcPr>
            <w:tcW w:w="2574" w:type="pct"/>
            <w:gridSpan w:val="2"/>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Информационные технологии</w:t>
            </w:r>
          </w:p>
        </w:tc>
        <w:tc>
          <w:tcPr>
            <w:tcW w:w="814" w:type="pct"/>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26</w:t>
            </w:r>
          </w:p>
        </w:tc>
        <w:tc>
          <w:tcPr>
            <w:tcW w:w="889" w:type="pct"/>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6</w:t>
            </w:r>
          </w:p>
        </w:tc>
        <w:tc>
          <w:tcPr>
            <w:tcW w:w="723" w:type="pct"/>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20</w:t>
            </w:r>
          </w:p>
        </w:tc>
      </w:tr>
      <w:tr w:rsidR="003073B0" w:rsidRPr="00397EF4" w:rsidTr="003073B0">
        <w:tc>
          <w:tcPr>
            <w:tcW w:w="226" w:type="pct"/>
          </w:tcPr>
          <w:p w:rsidR="003073B0" w:rsidRPr="00397EF4" w:rsidRDefault="003073B0" w:rsidP="003073B0">
            <w:pPr>
              <w:pStyle w:val="aa"/>
              <w:spacing w:line="276" w:lineRule="auto"/>
              <w:jc w:val="both"/>
              <w:rPr>
                <w:rFonts w:ascii="Times New Roman" w:hAnsi="Times New Roman" w:cs="Times New Roman"/>
                <w:b/>
                <w:sz w:val="24"/>
                <w:szCs w:val="24"/>
              </w:rPr>
            </w:pPr>
            <w:r w:rsidRPr="00397EF4">
              <w:rPr>
                <w:rFonts w:ascii="Times New Roman" w:hAnsi="Times New Roman" w:cs="Times New Roman"/>
                <w:b/>
                <w:sz w:val="24"/>
                <w:szCs w:val="24"/>
              </w:rPr>
              <w:t>2</w:t>
            </w:r>
          </w:p>
        </w:tc>
        <w:tc>
          <w:tcPr>
            <w:tcW w:w="2348" w:type="pct"/>
          </w:tcPr>
          <w:p w:rsidR="003073B0" w:rsidRPr="00397EF4" w:rsidRDefault="003073B0" w:rsidP="003073B0">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Компьютер </w:t>
            </w:r>
          </w:p>
        </w:tc>
        <w:tc>
          <w:tcPr>
            <w:tcW w:w="814" w:type="pct"/>
          </w:tcPr>
          <w:p w:rsidR="003073B0" w:rsidRPr="00397EF4" w:rsidRDefault="003073B0" w:rsidP="003073B0">
            <w:pPr>
              <w:pStyle w:val="aa"/>
              <w:spacing w:line="276" w:lineRule="auto"/>
              <w:jc w:val="center"/>
              <w:rPr>
                <w:rFonts w:ascii="Times New Roman" w:hAnsi="Times New Roman" w:cs="Times New Roman"/>
                <w:sz w:val="24"/>
                <w:szCs w:val="24"/>
              </w:rPr>
            </w:pPr>
            <w:r w:rsidRPr="00397EF4">
              <w:rPr>
                <w:rFonts w:ascii="Times New Roman" w:hAnsi="Times New Roman" w:cs="Times New Roman"/>
                <w:sz w:val="24"/>
                <w:szCs w:val="24"/>
              </w:rPr>
              <w:t>6</w:t>
            </w:r>
          </w:p>
        </w:tc>
        <w:tc>
          <w:tcPr>
            <w:tcW w:w="889" w:type="pct"/>
          </w:tcPr>
          <w:p w:rsidR="003073B0" w:rsidRPr="00397EF4" w:rsidRDefault="003073B0" w:rsidP="003073B0">
            <w:pPr>
              <w:pStyle w:val="aa"/>
              <w:spacing w:line="276" w:lineRule="auto"/>
              <w:jc w:val="center"/>
              <w:rPr>
                <w:rFonts w:ascii="Times New Roman" w:hAnsi="Times New Roman" w:cs="Times New Roman"/>
                <w:sz w:val="24"/>
                <w:szCs w:val="24"/>
              </w:rPr>
            </w:pPr>
            <w:r w:rsidRPr="00397EF4">
              <w:rPr>
                <w:rFonts w:ascii="Times New Roman" w:hAnsi="Times New Roman" w:cs="Times New Roman"/>
                <w:sz w:val="24"/>
                <w:szCs w:val="24"/>
              </w:rPr>
              <w:t>2</w:t>
            </w:r>
          </w:p>
        </w:tc>
        <w:tc>
          <w:tcPr>
            <w:tcW w:w="723" w:type="pct"/>
          </w:tcPr>
          <w:p w:rsidR="003073B0" w:rsidRPr="00397EF4" w:rsidRDefault="003073B0" w:rsidP="003073B0">
            <w:pPr>
              <w:pStyle w:val="aa"/>
              <w:spacing w:line="276" w:lineRule="auto"/>
              <w:jc w:val="center"/>
              <w:rPr>
                <w:rFonts w:ascii="Times New Roman" w:hAnsi="Times New Roman" w:cs="Times New Roman"/>
                <w:sz w:val="24"/>
                <w:szCs w:val="24"/>
              </w:rPr>
            </w:pPr>
            <w:r w:rsidRPr="00397EF4">
              <w:rPr>
                <w:rFonts w:ascii="Times New Roman" w:hAnsi="Times New Roman" w:cs="Times New Roman"/>
                <w:sz w:val="24"/>
                <w:szCs w:val="24"/>
              </w:rPr>
              <w:t>4</w:t>
            </w:r>
          </w:p>
        </w:tc>
      </w:tr>
      <w:tr w:rsidR="003073B0" w:rsidRPr="00397EF4" w:rsidTr="003073B0">
        <w:tc>
          <w:tcPr>
            <w:tcW w:w="226" w:type="pct"/>
          </w:tcPr>
          <w:p w:rsidR="003073B0" w:rsidRPr="00397EF4" w:rsidRDefault="003073B0" w:rsidP="003073B0">
            <w:pPr>
              <w:pStyle w:val="aa"/>
              <w:spacing w:line="276" w:lineRule="auto"/>
              <w:jc w:val="both"/>
              <w:rPr>
                <w:rFonts w:ascii="Times New Roman" w:hAnsi="Times New Roman" w:cs="Times New Roman"/>
                <w:b/>
                <w:sz w:val="24"/>
                <w:szCs w:val="24"/>
              </w:rPr>
            </w:pPr>
            <w:r w:rsidRPr="00397EF4">
              <w:rPr>
                <w:rFonts w:ascii="Times New Roman" w:hAnsi="Times New Roman" w:cs="Times New Roman"/>
                <w:b/>
                <w:sz w:val="24"/>
                <w:szCs w:val="24"/>
              </w:rPr>
              <w:t>3</w:t>
            </w:r>
          </w:p>
        </w:tc>
        <w:tc>
          <w:tcPr>
            <w:tcW w:w="2348" w:type="pct"/>
          </w:tcPr>
          <w:p w:rsidR="003073B0" w:rsidRPr="00397EF4" w:rsidRDefault="003073B0" w:rsidP="003073B0">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Подготовка текстов на компьютере</w:t>
            </w:r>
          </w:p>
        </w:tc>
        <w:tc>
          <w:tcPr>
            <w:tcW w:w="814" w:type="pct"/>
          </w:tcPr>
          <w:p w:rsidR="003073B0" w:rsidRPr="00397EF4" w:rsidRDefault="003073B0" w:rsidP="003073B0">
            <w:pPr>
              <w:pStyle w:val="aa"/>
              <w:spacing w:line="276" w:lineRule="auto"/>
              <w:jc w:val="center"/>
              <w:rPr>
                <w:rFonts w:ascii="Times New Roman" w:hAnsi="Times New Roman" w:cs="Times New Roman"/>
                <w:sz w:val="24"/>
                <w:szCs w:val="24"/>
              </w:rPr>
            </w:pPr>
            <w:r w:rsidRPr="00397EF4">
              <w:rPr>
                <w:rFonts w:ascii="Times New Roman" w:hAnsi="Times New Roman" w:cs="Times New Roman"/>
                <w:sz w:val="24"/>
                <w:szCs w:val="24"/>
              </w:rPr>
              <w:t>8</w:t>
            </w:r>
          </w:p>
        </w:tc>
        <w:tc>
          <w:tcPr>
            <w:tcW w:w="889" w:type="pct"/>
          </w:tcPr>
          <w:p w:rsidR="003073B0" w:rsidRPr="00397EF4" w:rsidRDefault="003073B0" w:rsidP="003073B0">
            <w:pPr>
              <w:pStyle w:val="aa"/>
              <w:spacing w:line="276" w:lineRule="auto"/>
              <w:jc w:val="center"/>
              <w:rPr>
                <w:rFonts w:ascii="Times New Roman" w:hAnsi="Times New Roman" w:cs="Times New Roman"/>
                <w:sz w:val="24"/>
                <w:szCs w:val="24"/>
              </w:rPr>
            </w:pPr>
            <w:r w:rsidRPr="00397EF4">
              <w:rPr>
                <w:rFonts w:ascii="Times New Roman" w:hAnsi="Times New Roman" w:cs="Times New Roman"/>
                <w:sz w:val="24"/>
                <w:szCs w:val="24"/>
              </w:rPr>
              <w:t>2</w:t>
            </w:r>
          </w:p>
        </w:tc>
        <w:tc>
          <w:tcPr>
            <w:tcW w:w="723" w:type="pct"/>
          </w:tcPr>
          <w:p w:rsidR="003073B0" w:rsidRPr="00397EF4" w:rsidRDefault="003073B0" w:rsidP="003073B0">
            <w:pPr>
              <w:pStyle w:val="aa"/>
              <w:spacing w:line="276" w:lineRule="auto"/>
              <w:jc w:val="center"/>
              <w:rPr>
                <w:rFonts w:ascii="Times New Roman" w:hAnsi="Times New Roman" w:cs="Times New Roman"/>
                <w:sz w:val="24"/>
                <w:szCs w:val="24"/>
              </w:rPr>
            </w:pPr>
            <w:r w:rsidRPr="00397EF4">
              <w:rPr>
                <w:rFonts w:ascii="Times New Roman" w:hAnsi="Times New Roman" w:cs="Times New Roman"/>
                <w:sz w:val="24"/>
                <w:szCs w:val="24"/>
              </w:rPr>
              <w:t>6</w:t>
            </w:r>
          </w:p>
        </w:tc>
      </w:tr>
      <w:tr w:rsidR="003073B0" w:rsidRPr="00397EF4" w:rsidTr="003073B0">
        <w:tc>
          <w:tcPr>
            <w:tcW w:w="226" w:type="pct"/>
          </w:tcPr>
          <w:p w:rsidR="003073B0" w:rsidRPr="00397EF4" w:rsidRDefault="003073B0" w:rsidP="003073B0">
            <w:pPr>
              <w:pStyle w:val="aa"/>
              <w:spacing w:line="276" w:lineRule="auto"/>
              <w:jc w:val="both"/>
              <w:rPr>
                <w:rFonts w:ascii="Times New Roman" w:hAnsi="Times New Roman" w:cs="Times New Roman"/>
                <w:b/>
                <w:sz w:val="24"/>
                <w:szCs w:val="24"/>
              </w:rPr>
            </w:pPr>
            <w:r w:rsidRPr="00397EF4">
              <w:rPr>
                <w:rFonts w:ascii="Times New Roman" w:hAnsi="Times New Roman" w:cs="Times New Roman"/>
                <w:b/>
                <w:sz w:val="24"/>
                <w:szCs w:val="24"/>
              </w:rPr>
              <w:t>4</w:t>
            </w:r>
          </w:p>
        </w:tc>
        <w:tc>
          <w:tcPr>
            <w:tcW w:w="2348" w:type="pct"/>
          </w:tcPr>
          <w:p w:rsidR="003073B0" w:rsidRPr="00397EF4" w:rsidRDefault="003073B0" w:rsidP="003073B0">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Компьютерная графика  </w:t>
            </w:r>
          </w:p>
        </w:tc>
        <w:tc>
          <w:tcPr>
            <w:tcW w:w="814" w:type="pct"/>
          </w:tcPr>
          <w:p w:rsidR="003073B0" w:rsidRPr="00397EF4" w:rsidRDefault="003073B0" w:rsidP="003073B0">
            <w:pPr>
              <w:pStyle w:val="aa"/>
              <w:spacing w:line="276" w:lineRule="auto"/>
              <w:jc w:val="center"/>
              <w:rPr>
                <w:rFonts w:ascii="Times New Roman" w:hAnsi="Times New Roman" w:cs="Times New Roman"/>
                <w:sz w:val="24"/>
                <w:szCs w:val="24"/>
              </w:rPr>
            </w:pPr>
            <w:r w:rsidRPr="00397EF4">
              <w:rPr>
                <w:rFonts w:ascii="Times New Roman" w:hAnsi="Times New Roman" w:cs="Times New Roman"/>
                <w:sz w:val="24"/>
                <w:szCs w:val="24"/>
              </w:rPr>
              <w:t>6</w:t>
            </w:r>
          </w:p>
        </w:tc>
        <w:tc>
          <w:tcPr>
            <w:tcW w:w="889" w:type="pct"/>
          </w:tcPr>
          <w:p w:rsidR="003073B0" w:rsidRPr="00397EF4" w:rsidRDefault="003073B0" w:rsidP="003073B0">
            <w:pPr>
              <w:pStyle w:val="aa"/>
              <w:spacing w:line="276" w:lineRule="auto"/>
              <w:jc w:val="center"/>
              <w:rPr>
                <w:rFonts w:ascii="Times New Roman" w:hAnsi="Times New Roman" w:cs="Times New Roman"/>
                <w:sz w:val="24"/>
                <w:szCs w:val="24"/>
              </w:rPr>
            </w:pPr>
            <w:r w:rsidRPr="00397EF4">
              <w:rPr>
                <w:rFonts w:ascii="Times New Roman" w:hAnsi="Times New Roman" w:cs="Times New Roman"/>
                <w:sz w:val="24"/>
                <w:szCs w:val="24"/>
              </w:rPr>
              <w:t>1</w:t>
            </w:r>
          </w:p>
        </w:tc>
        <w:tc>
          <w:tcPr>
            <w:tcW w:w="723" w:type="pct"/>
          </w:tcPr>
          <w:p w:rsidR="003073B0" w:rsidRPr="00397EF4" w:rsidRDefault="003073B0" w:rsidP="003073B0">
            <w:pPr>
              <w:pStyle w:val="aa"/>
              <w:spacing w:line="276" w:lineRule="auto"/>
              <w:jc w:val="center"/>
              <w:rPr>
                <w:rFonts w:ascii="Times New Roman" w:hAnsi="Times New Roman" w:cs="Times New Roman"/>
                <w:sz w:val="24"/>
                <w:szCs w:val="24"/>
              </w:rPr>
            </w:pPr>
            <w:r w:rsidRPr="00397EF4">
              <w:rPr>
                <w:rFonts w:ascii="Times New Roman" w:hAnsi="Times New Roman" w:cs="Times New Roman"/>
                <w:sz w:val="24"/>
                <w:szCs w:val="24"/>
              </w:rPr>
              <w:t>5</w:t>
            </w:r>
          </w:p>
        </w:tc>
      </w:tr>
      <w:tr w:rsidR="003073B0" w:rsidRPr="00397EF4" w:rsidTr="003073B0">
        <w:tc>
          <w:tcPr>
            <w:tcW w:w="226" w:type="pct"/>
          </w:tcPr>
          <w:p w:rsidR="003073B0" w:rsidRPr="00397EF4" w:rsidRDefault="003073B0" w:rsidP="003073B0">
            <w:pPr>
              <w:pStyle w:val="aa"/>
              <w:spacing w:line="276" w:lineRule="auto"/>
              <w:jc w:val="both"/>
              <w:rPr>
                <w:rFonts w:ascii="Times New Roman" w:hAnsi="Times New Roman" w:cs="Times New Roman"/>
                <w:b/>
                <w:sz w:val="24"/>
                <w:szCs w:val="24"/>
              </w:rPr>
            </w:pPr>
            <w:r w:rsidRPr="00397EF4">
              <w:rPr>
                <w:rFonts w:ascii="Times New Roman" w:hAnsi="Times New Roman" w:cs="Times New Roman"/>
                <w:b/>
                <w:sz w:val="24"/>
                <w:szCs w:val="24"/>
              </w:rPr>
              <w:t>5</w:t>
            </w:r>
          </w:p>
        </w:tc>
        <w:tc>
          <w:tcPr>
            <w:tcW w:w="2348" w:type="pct"/>
          </w:tcPr>
          <w:p w:rsidR="003073B0" w:rsidRPr="00397EF4" w:rsidRDefault="003073B0" w:rsidP="003073B0">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Создание мультимедийных объектов</w:t>
            </w:r>
          </w:p>
        </w:tc>
        <w:tc>
          <w:tcPr>
            <w:tcW w:w="814" w:type="pct"/>
          </w:tcPr>
          <w:p w:rsidR="003073B0" w:rsidRPr="00397EF4" w:rsidRDefault="003073B0" w:rsidP="003073B0">
            <w:pPr>
              <w:pStyle w:val="aa"/>
              <w:spacing w:line="276" w:lineRule="auto"/>
              <w:jc w:val="center"/>
              <w:rPr>
                <w:rFonts w:ascii="Times New Roman" w:hAnsi="Times New Roman" w:cs="Times New Roman"/>
                <w:sz w:val="24"/>
                <w:szCs w:val="24"/>
              </w:rPr>
            </w:pPr>
            <w:r w:rsidRPr="00397EF4">
              <w:rPr>
                <w:rFonts w:ascii="Times New Roman" w:hAnsi="Times New Roman" w:cs="Times New Roman"/>
                <w:sz w:val="24"/>
                <w:szCs w:val="24"/>
              </w:rPr>
              <w:t>6</w:t>
            </w:r>
          </w:p>
        </w:tc>
        <w:tc>
          <w:tcPr>
            <w:tcW w:w="889" w:type="pct"/>
          </w:tcPr>
          <w:p w:rsidR="003073B0" w:rsidRPr="00397EF4" w:rsidRDefault="003073B0" w:rsidP="003073B0">
            <w:pPr>
              <w:pStyle w:val="aa"/>
              <w:spacing w:line="276" w:lineRule="auto"/>
              <w:jc w:val="center"/>
              <w:rPr>
                <w:rFonts w:ascii="Times New Roman" w:hAnsi="Times New Roman" w:cs="Times New Roman"/>
                <w:sz w:val="24"/>
                <w:szCs w:val="24"/>
              </w:rPr>
            </w:pPr>
            <w:r w:rsidRPr="00397EF4">
              <w:rPr>
                <w:rFonts w:ascii="Times New Roman" w:hAnsi="Times New Roman" w:cs="Times New Roman"/>
                <w:sz w:val="24"/>
                <w:szCs w:val="24"/>
              </w:rPr>
              <w:t>1</w:t>
            </w:r>
          </w:p>
        </w:tc>
        <w:tc>
          <w:tcPr>
            <w:tcW w:w="723" w:type="pct"/>
          </w:tcPr>
          <w:p w:rsidR="003073B0" w:rsidRPr="00397EF4" w:rsidRDefault="003073B0" w:rsidP="003073B0">
            <w:pPr>
              <w:pStyle w:val="aa"/>
              <w:spacing w:line="276" w:lineRule="auto"/>
              <w:jc w:val="center"/>
              <w:rPr>
                <w:rFonts w:ascii="Times New Roman" w:hAnsi="Times New Roman" w:cs="Times New Roman"/>
                <w:sz w:val="24"/>
                <w:szCs w:val="24"/>
              </w:rPr>
            </w:pPr>
            <w:r w:rsidRPr="00397EF4">
              <w:rPr>
                <w:rFonts w:ascii="Times New Roman" w:hAnsi="Times New Roman" w:cs="Times New Roman"/>
                <w:sz w:val="24"/>
                <w:szCs w:val="24"/>
              </w:rPr>
              <w:t>5</w:t>
            </w:r>
          </w:p>
        </w:tc>
      </w:tr>
      <w:tr w:rsidR="003073B0" w:rsidRPr="00397EF4" w:rsidTr="003073B0">
        <w:tc>
          <w:tcPr>
            <w:tcW w:w="2574" w:type="pct"/>
            <w:gridSpan w:val="2"/>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Информационное моделирование</w:t>
            </w:r>
          </w:p>
        </w:tc>
        <w:tc>
          <w:tcPr>
            <w:tcW w:w="814" w:type="pct"/>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18</w:t>
            </w:r>
          </w:p>
        </w:tc>
        <w:tc>
          <w:tcPr>
            <w:tcW w:w="889" w:type="pct"/>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11</w:t>
            </w:r>
          </w:p>
        </w:tc>
        <w:tc>
          <w:tcPr>
            <w:tcW w:w="723" w:type="pct"/>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7</w:t>
            </w:r>
          </w:p>
        </w:tc>
      </w:tr>
      <w:tr w:rsidR="003073B0" w:rsidRPr="00397EF4" w:rsidTr="003073B0">
        <w:tc>
          <w:tcPr>
            <w:tcW w:w="226" w:type="pct"/>
          </w:tcPr>
          <w:p w:rsidR="003073B0" w:rsidRPr="00397EF4" w:rsidRDefault="003073B0" w:rsidP="003073B0">
            <w:pPr>
              <w:pStyle w:val="aa"/>
              <w:spacing w:line="276" w:lineRule="auto"/>
              <w:jc w:val="both"/>
              <w:rPr>
                <w:rFonts w:ascii="Times New Roman" w:hAnsi="Times New Roman" w:cs="Times New Roman"/>
                <w:b/>
                <w:sz w:val="24"/>
                <w:szCs w:val="24"/>
              </w:rPr>
            </w:pPr>
            <w:r w:rsidRPr="00397EF4">
              <w:rPr>
                <w:rFonts w:ascii="Times New Roman" w:hAnsi="Times New Roman" w:cs="Times New Roman"/>
                <w:b/>
                <w:sz w:val="24"/>
                <w:szCs w:val="24"/>
              </w:rPr>
              <w:t>6</w:t>
            </w:r>
          </w:p>
        </w:tc>
        <w:tc>
          <w:tcPr>
            <w:tcW w:w="2348" w:type="pct"/>
          </w:tcPr>
          <w:p w:rsidR="003073B0" w:rsidRPr="00397EF4" w:rsidRDefault="003073B0" w:rsidP="003073B0">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Объекты и системы</w:t>
            </w:r>
          </w:p>
        </w:tc>
        <w:tc>
          <w:tcPr>
            <w:tcW w:w="814" w:type="pct"/>
          </w:tcPr>
          <w:p w:rsidR="003073B0" w:rsidRPr="00397EF4" w:rsidRDefault="003073B0" w:rsidP="003073B0">
            <w:pPr>
              <w:pStyle w:val="aa"/>
              <w:spacing w:line="276" w:lineRule="auto"/>
              <w:jc w:val="center"/>
              <w:rPr>
                <w:rFonts w:ascii="Times New Roman" w:hAnsi="Times New Roman" w:cs="Times New Roman"/>
                <w:sz w:val="24"/>
                <w:szCs w:val="24"/>
              </w:rPr>
            </w:pPr>
            <w:r w:rsidRPr="00397EF4">
              <w:rPr>
                <w:rFonts w:ascii="Times New Roman" w:hAnsi="Times New Roman" w:cs="Times New Roman"/>
                <w:sz w:val="24"/>
                <w:szCs w:val="24"/>
              </w:rPr>
              <w:t>8</w:t>
            </w:r>
          </w:p>
        </w:tc>
        <w:tc>
          <w:tcPr>
            <w:tcW w:w="889" w:type="pct"/>
          </w:tcPr>
          <w:p w:rsidR="003073B0" w:rsidRPr="00397EF4" w:rsidRDefault="003073B0" w:rsidP="003073B0">
            <w:pPr>
              <w:pStyle w:val="aa"/>
              <w:spacing w:line="276" w:lineRule="auto"/>
              <w:jc w:val="center"/>
              <w:rPr>
                <w:rFonts w:ascii="Times New Roman" w:hAnsi="Times New Roman" w:cs="Times New Roman"/>
                <w:sz w:val="24"/>
                <w:szCs w:val="24"/>
              </w:rPr>
            </w:pPr>
            <w:r w:rsidRPr="00397EF4">
              <w:rPr>
                <w:rFonts w:ascii="Times New Roman" w:hAnsi="Times New Roman" w:cs="Times New Roman"/>
                <w:sz w:val="24"/>
                <w:szCs w:val="24"/>
              </w:rPr>
              <w:t>6</w:t>
            </w:r>
          </w:p>
        </w:tc>
        <w:tc>
          <w:tcPr>
            <w:tcW w:w="723" w:type="pct"/>
          </w:tcPr>
          <w:p w:rsidR="003073B0" w:rsidRPr="00397EF4" w:rsidRDefault="003073B0" w:rsidP="003073B0">
            <w:pPr>
              <w:pStyle w:val="aa"/>
              <w:spacing w:line="276" w:lineRule="auto"/>
              <w:jc w:val="center"/>
              <w:rPr>
                <w:rFonts w:ascii="Times New Roman" w:hAnsi="Times New Roman" w:cs="Times New Roman"/>
                <w:sz w:val="24"/>
                <w:szCs w:val="24"/>
              </w:rPr>
            </w:pPr>
            <w:r w:rsidRPr="00397EF4">
              <w:rPr>
                <w:rFonts w:ascii="Times New Roman" w:hAnsi="Times New Roman" w:cs="Times New Roman"/>
                <w:sz w:val="24"/>
                <w:szCs w:val="24"/>
              </w:rPr>
              <w:t>2</w:t>
            </w:r>
          </w:p>
        </w:tc>
      </w:tr>
      <w:tr w:rsidR="003073B0" w:rsidRPr="00397EF4" w:rsidTr="003073B0">
        <w:tc>
          <w:tcPr>
            <w:tcW w:w="226" w:type="pct"/>
          </w:tcPr>
          <w:p w:rsidR="003073B0" w:rsidRPr="00397EF4" w:rsidRDefault="003073B0" w:rsidP="003073B0">
            <w:pPr>
              <w:pStyle w:val="aa"/>
              <w:spacing w:line="276" w:lineRule="auto"/>
              <w:jc w:val="both"/>
              <w:rPr>
                <w:rFonts w:ascii="Times New Roman" w:hAnsi="Times New Roman" w:cs="Times New Roman"/>
                <w:b/>
                <w:sz w:val="24"/>
                <w:szCs w:val="24"/>
              </w:rPr>
            </w:pPr>
            <w:r w:rsidRPr="00397EF4">
              <w:rPr>
                <w:rFonts w:ascii="Times New Roman" w:hAnsi="Times New Roman" w:cs="Times New Roman"/>
                <w:b/>
                <w:sz w:val="24"/>
                <w:szCs w:val="24"/>
              </w:rPr>
              <w:t>7</w:t>
            </w:r>
          </w:p>
        </w:tc>
        <w:tc>
          <w:tcPr>
            <w:tcW w:w="2348" w:type="pct"/>
          </w:tcPr>
          <w:p w:rsidR="003073B0" w:rsidRPr="00397EF4" w:rsidRDefault="003073B0" w:rsidP="003073B0">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Информационные модели </w:t>
            </w:r>
          </w:p>
        </w:tc>
        <w:tc>
          <w:tcPr>
            <w:tcW w:w="814" w:type="pct"/>
          </w:tcPr>
          <w:p w:rsidR="003073B0" w:rsidRPr="00397EF4" w:rsidRDefault="003073B0" w:rsidP="003073B0">
            <w:pPr>
              <w:pStyle w:val="aa"/>
              <w:spacing w:line="276" w:lineRule="auto"/>
              <w:jc w:val="center"/>
              <w:rPr>
                <w:rFonts w:ascii="Times New Roman" w:hAnsi="Times New Roman" w:cs="Times New Roman"/>
                <w:sz w:val="24"/>
                <w:szCs w:val="24"/>
              </w:rPr>
            </w:pPr>
            <w:r w:rsidRPr="00397EF4">
              <w:rPr>
                <w:rFonts w:ascii="Times New Roman" w:hAnsi="Times New Roman" w:cs="Times New Roman"/>
                <w:sz w:val="24"/>
                <w:szCs w:val="24"/>
              </w:rPr>
              <w:t>10</w:t>
            </w:r>
          </w:p>
        </w:tc>
        <w:tc>
          <w:tcPr>
            <w:tcW w:w="889" w:type="pct"/>
          </w:tcPr>
          <w:p w:rsidR="003073B0" w:rsidRPr="00397EF4" w:rsidRDefault="003073B0" w:rsidP="003073B0">
            <w:pPr>
              <w:pStyle w:val="aa"/>
              <w:spacing w:line="276" w:lineRule="auto"/>
              <w:jc w:val="center"/>
              <w:rPr>
                <w:rFonts w:ascii="Times New Roman" w:hAnsi="Times New Roman" w:cs="Times New Roman"/>
                <w:sz w:val="24"/>
                <w:szCs w:val="24"/>
              </w:rPr>
            </w:pPr>
            <w:r w:rsidRPr="00397EF4">
              <w:rPr>
                <w:rFonts w:ascii="Times New Roman" w:hAnsi="Times New Roman" w:cs="Times New Roman"/>
                <w:sz w:val="24"/>
                <w:szCs w:val="24"/>
              </w:rPr>
              <w:t>5</w:t>
            </w:r>
          </w:p>
        </w:tc>
        <w:tc>
          <w:tcPr>
            <w:tcW w:w="723" w:type="pct"/>
          </w:tcPr>
          <w:p w:rsidR="003073B0" w:rsidRPr="00397EF4" w:rsidRDefault="003073B0" w:rsidP="003073B0">
            <w:pPr>
              <w:pStyle w:val="aa"/>
              <w:spacing w:line="276" w:lineRule="auto"/>
              <w:jc w:val="center"/>
              <w:rPr>
                <w:rFonts w:ascii="Times New Roman" w:hAnsi="Times New Roman" w:cs="Times New Roman"/>
                <w:sz w:val="24"/>
                <w:szCs w:val="24"/>
              </w:rPr>
            </w:pPr>
            <w:r w:rsidRPr="00397EF4">
              <w:rPr>
                <w:rFonts w:ascii="Times New Roman" w:hAnsi="Times New Roman" w:cs="Times New Roman"/>
                <w:sz w:val="24"/>
                <w:szCs w:val="24"/>
              </w:rPr>
              <w:t>5</w:t>
            </w:r>
          </w:p>
        </w:tc>
      </w:tr>
      <w:tr w:rsidR="003073B0" w:rsidRPr="00397EF4" w:rsidTr="003073B0">
        <w:tc>
          <w:tcPr>
            <w:tcW w:w="2574" w:type="pct"/>
            <w:gridSpan w:val="2"/>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Алгоритмика</w:t>
            </w:r>
          </w:p>
        </w:tc>
        <w:tc>
          <w:tcPr>
            <w:tcW w:w="814" w:type="pct"/>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10</w:t>
            </w:r>
          </w:p>
        </w:tc>
        <w:tc>
          <w:tcPr>
            <w:tcW w:w="889" w:type="pct"/>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3</w:t>
            </w:r>
          </w:p>
        </w:tc>
        <w:tc>
          <w:tcPr>
            <w:tcW w:w="723" w:type="pct"/>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7</w:t>
            </w:r>
          </w:p>
        </w:tc>
      </w:tr>
      <w:tr w:rsidR="003073B0" w:rsidRPr="00397EF4" w:rsidTr="003073B0">
        <w:tc>
          <w:tcPr>
            <w:tcW w:w="226" w:type="pct"/>
          </w:tcPr>
          <w:p w:rsidR="003073B0" w:rsidRPr="00397EF4" w:rsidRDefault="003073B0" w:rsidP="003073B0">
            <w:pPr>
              <w:pStyle w:val="aa"/>
              <w:spacing w:line="276" w:lineRule="auto"/>
              <w:jc w:val="both"/>
              <w:rPr>
                <w:rFonts w:ascii="Times New Roman" w:hAnsi="Times New Roman" w:cs="Times New Roman"/>
                <w:b/>
                <w:sz w:val="24"/>
                <w:szCs w:val="24"/>
              </w:rPr>
            </w:pPr>
            <w:r w:rsidRPr="00397EF4">
              <w:rPr>
                <w:rFonts w:ascii="Times New Roman" w:hAnsi="Times New Roman" w:cs="Times New Roman"/>
                <w:b/>
                <w:sz w:val="24"/>
                <w:szCs w:val="24"/>
              </w:rPr>
              <w:t>8</w:t>
            </w:r>
          </w:p>
        </w:tc>
        <w:tc>
          <w:tcPr>
            <w:tcW w:w="2348" w:type="pct"/>
          </w:tcPr>
          <w:p w:rsidR="003073B0" w:rsidRPr="00397EF4" w:rsidRDefault="003073B0" w:rsidP="003073B0">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Алгоритмика</w:t>
            </w:r>
          </w:p>
        </w:tc>
        <w:tc>
          <w:tcPr>
            <w:tcW w:w="814" w:type="pct"/>
          </w:tcPr>
          <w:p w:rsidR="003073B0" w:rsidRPr="00397EF4" w:rsidRDefault="003073B0" w:rsidP="003073B0">
            <w:pPr>
              <w:pStyle w:val="aa"/>
              <w:spacing w:line="276" w:lineRule="auto"/>
              <w:jc w:val="center"/>
              <w:rPr>
                <w:rFonts w:ascii="Times New Roman" w:hAnsi="Times New Roman" w:cs="Times New Roman"/>
                <w:sz w:val="24"/>
                <w:szCs w:val="24"/>
              </w:rPr>
            </w:pPr>
            <w:r w:rsidRPr="00397EF4">
              <w:rPr>
                <w:rFonts w:ascii="Times New Roman" w:hAnsi="Times New Roman" w:cs="Times New Roman"/>
                <w:sz w:val="24"/>
                <w:szCs w:val="24"/>
              </w:rPr>
              <w:t>10</w:t>
            </w:r>
          </w:p>
        </w:tc>
        <w:tc>
          <w:tcPr>
            <w:tcW w:w="889" w:type="pct"/>
          </w:tcPr>
          <w:p w:rsidR="003073B0" w:rsidRPr="00397EF4" w:rsidRDefault="003073B0" w:rsidP="003073B0">
            <w:pPr>
              <w:pStyle w:val="aa"/>
              <w:spacing w:line="276" w:lineRule="auto"/>
              <w:jc w:val="center"/>
              <w:rPr>
                <w:rFonts w:ascii="Times New Roman" w:hAnsi="Times New Roman" w:cs="Times New Roman"/>
                <w:sz w:val="24"/>
                <w:szCs w:val="24"/>
              </w:rPr>
            </w:pPr>
            <w:r w:rsidRPr="00397EF4">
              <w:rPr>
                <w:rFonts w:ascii="Times New Roman" w:hAnsi="Times New Roman" w:cs="Times New Roman"/>
                <w:sz w:val="24"/>
                <w:szCs w:val="24"/>
              </w:rPr>
              <w:t>3</w:t>
            </w:r>
          </w:p>
        </w:tc>
        <w:tc>
          <w:tcPr>
            <w:tcW w:w="723" w:type="pct"/>
          </w:tcPr>
          <w:p w:rsidR="003073B0" w:rsidRPr="00397EF4" w:rsidRDefault="003073B0" w:rsidP="003073B0">
            <w:pPr>
              <w:pStyle w:val="aa"/>
              <w:spacing w:line="276" w:lineRule="auto"/>
              <w:jc w:val="center"/>
              <w:rPr>
                <w:rFonts w:ascii="Times New Roman" w:hAnsi="Times New Roman" w:cs="Times New Roman"/>
                <w:sz w:val="24"/>
                <w:szCs w:val="24"/>
              </w:rPr>
            </w:pPr>
            <w:r w:rsidRPr="00397EF4">
              <w:rPr>
                <w:rFonts w:ascii="Times New Roman" w:hAnsi="Times New Roman" w:cs="Times New Roman"/>
                <w:sz w:val="24"/>
                <w:szCs w:val="24"/>
              </w:rPr>
              <w:t>7</w:t>
            </w:r>
          </w:p>
        </w:tc>
      </w:tr>
      <w:tr w:rsidR="003073B0" w:rsidRPr="00397EF4" w:rsidTr="003073B0">
        <w:tc>
          <w:tcPr>
            <w:tcW w:w="226" w:type="pct"/>
          </w:tcPr>
          <w:p w:rsidR="003073B0" w:rsidRPr="00397EF4" w:rsidRDefault="003073B0" w:rsidP="003073B0">
            <w:pPr>
              <w:pStyle w:val="aa"/>
              <w:spacing w:line="276" w:lineRule="auto"/>
              <w:jc w:val="both"/>
              <w:rPr>
                <w:rFonts w:ascii="Times New Roman" w:hAnsi="Times New Roman" w:cs="Times New Roman"/>
                <w:b/>
                <w:sz w:val="24"/>
                <w:szCs w:val="24"/>
              </w:rPr>
            </w:pPr>
            <w:r w:rsidRPr="00397EF4">
              <w:rPr>
                <w:rFonts w:ascii="Times New Roman" w:hAnsi="Times New Roman" w:cs="Times New Roman"/>
                <w:b/>
                <w:sz w:val="24"/>
                <w:szCs w:val="24"/>
              </w:rPr>
              <w:t>9</w:t>
            </w:r>
          </w:p>
        </w:tc>
        <w:tc>
          <w:tcPr>
            <w:tcW w:w="2348" w:type="pct"/>
          </w:tcPr>
          <w:p w:rsidR="003073B0" w:rsidRPr="00397EF4" w:rsidRDefault="003073B0" w:rsidP="003073B0">
            <w:pPr>
              <w:pStyle w:val="aa"/>
              <w:spacing w:line="276" w:lineRule="auto"/>
              <w:jc w:val="both"/>
              <w:rPr>
                <w:rFonts w:ascii="Times New Roman" w:hAnsi="Times New Roman" w:cs="Times New Roman"/>
                <w:b/>
                <w:sz w:val="24"/>
                <w:szCs w:val="24"/>
              </w:rPr>
            </w:pPr>
            <w:r w:rsidRPr="00397EF4">
              <w:rPr>
                <w:rFonts w:ascii="Times New Roman" w:hAnsi="Times New Roman" w:cs="Times New Roman"/>
                <w:b/>
                <w:sz w:val="24"/>
                <w:szCs w:val="24"/>
              </w:rPr>
              <w:t>Резерв</w:t>
            </w:r>
          </w:p>
        </w:tc>
        <w:tc>
          <w:tcPr>
            <w:tcW w:w="814" w:type="pct"/>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2</w:t>
            </w:r>
          </w:p>
        </w:tc>
        <w:tc>
          <w:tcPr>
            <w:tcW w:w="889" w:type="pct"/>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0</w:t>
            </w:r>
          </w:p>
        </w:tc>
        <w:tc>
          <w:tcPr>
            <w:tcW w:w="723" w:type="pct"/>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2</w:t>
            </w:r>
          </w:p>
        </w:tc>
      </w:tr>
      <w:tr w:rsidR="003073B0" w:rsidRPr="00397EF4" w:rsidTr="003073B0">
        <w:tc>
          <w:tcPr>
            <w:tcW w:w="226" w:type="pct"/>
            <w:shd w:val="clear" w:color="auto" w:fill="D9D9D9" w:themeFill="background1" w:themeFillShade="D9"/>
          </w:tcPr>
          <w:p w:rsidR="003073B0" w:rsidRPr="00397EF4" w:rsidRDefault="003073B0" w:rsidP="003073B0">
            <w:pPr>
              <w:pStyle w:val="aa"/>
              <w:spacing w:line="276" w:lineRule="auto"/>
              <w:jc w:val="both"/>
              <w:rPr>
                <w:rFonts w:ascii="Times New Roman" w:hAnsi="Times New Roman" w:cs="Times New Roman"/>
                <w:b/>
                <w:sz w:val="24"/>
                <w:szCs w:val="24"/>
              </w:rPr>
            </w:pPr>
          </w:p>
        </w:tc>
        <w:tc>
          <w:tcPr>
            <w:tcW w:w="2348" w:type="pct"/>
            <w:shd w:val="clear" w:color="auto" w:fill="D9D9D9" w:themeFill="background1" w:themeFillShade="D9"/>
          </w:tcPr>
          <w:p w:rsidR="003073B0" w:rsidRPr="00397EF4" w:rsidRDefault="003073B0" w:rsidP="003073B0">
            <w:pPr>
              <w:pStyle w:val="aa"/>
              <w:spacing w:line="276" w:lineRule="auto"/>
              <w:jc w:val="both"/>
              <w:rPr>
                <w:rFonts w:ascii="Times New Roman" w:hAnsi="Times New Roman" w:cs="Times New Roman"/>
                <w:b/>
                <w:sz w:val="24"/>
                <w:szCs w:val="24"/>
              </w:rPr>
            </w:pPr>
            <w:r w:rsidRPr="00397EF4">
              <w:rPr>
                <w:rFonts w:ascii="Times New Roman" w:hAnsi="Times New Roman" w:cs="Times New Roman"/>
                <w:b/>
                <w:sz w:val="24"/>
                <w:szCs w:val="24"/>
              </w:rPr>
              <w:t>Итого:</w:t>
            </w:r>
          </w:p>
        </w:tc>
        <w:tc>
          <w:tcPr>
            <w:tcW w:w="814" w:type="pct"/>
            <w:shd w:val="clear" w:color="auto" w:fill="D9D9D9" w:themeFill="background1" w:themeFillShade="D9"/>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68</w:t>
            </w:r>
          </w:p>
        </w:tc>
        <w:tc>
          <w:tcPr>
            <w:tcW w:w="889" w:type="pct"/>
            <w:shd w:val="clear" w:color="auto" w:fill="D9D9D9" w:themeFill="background1" w:themeFillShade="D9"/>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30</w:t>
            </w:r>
          </w:p>
        </w:tc>
        <w:tc>
          <w:tcPr>
            <w:tcW w:w="723" w:type="pct"/>
            <w:shd w:val="clear" w:color="auto" w:fill="D9D9D9" w:themeFill="background1" w:themeFillShade="D9"/>
          </w:tcPr>
          <w:p w:rsidR="003073B0" w:rsidRPr="00397EF4" w:rsidRDefault="003073B0" w:rsidP="003073B0">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38</w:t>
            </w:r>
          </w:p>
        </w:tc>
      </w:tr>
    </w:tbl>
    <w:p w:rsidR="007178A0" w:rsidRPr="00397EF4" w:rsidRDefault="007178A0" w:rsidP="0000052A">
      <w:pPr>
        <w:pStyle w:val="aa"/>
        <w:spacing w:line="276" w:lineRule="auto"/>
        <w:jc w:val="both"/>
        <w:rPr>
          <w:rFonts w:ascii="Times New Roman" w:hAnsi="Times New Roman" w:cs="Times New Roman"/>
          <w:sz w:val="24"/>
          <w:szCs w:val="24"/>
        </w:rPr>
      </w:pPr>
    </w:p>
    <w:p w:rsidR="00C2082E" w:rsidRPr="00397EF4" w:rsidRDefault="00C2082E" w:rsidP="00C2082E">
      <w:pPr>
        <w:rPr>
          <w:rFonts w:ascii="Times New Roman" w:hAnsi="Times New Roman" w:cs="Times New Roman"/>
          <w:sz w:val="24"/>
          <w:szCs w:val="24"/>
        </w:rPr>
      </w:pPr>
      <w:bookmarkStart w:id="1" w:name="_Toc364013604"/>
      <w:bookmarkStart w:id="2" w:name="_Toc364013606"/>
      <w:bookmarkStart w:id="3" w:name="_Toc228880705"/>
      <w:bookmarkStart w:id="4" w:name="_Toc235499257"/>
    </w:p>
    <w:p w:rsidR="00C2082E" w:rsidRPr="00397EF4" w:rsidRDefault="00C2082E" w:rsidP="00C2082E">
      <w:pPr>
        <w:pStyle w:val="aa"/>
        <w:spacing w:line="276" w:lineRule="auto"/>
        <w:jc w:val="center"/>
        <w:rPr>
          <w:rFonts w:ascii="Times New Roman" w:hAnsi="Times New Roman" w:cs="Times New Roman"/>
          <w:b/>
          <w:sz w:val="24"/>
          <w:szCs w:val="24"/>
        </w:rPr>
      </w:pPr>
    </w:p>
    <w:p w:rsidR="00C2082E" w:rsidRPr="00397EF4" w:rsidRDefault="00C2082E" w:rsidP="00C2082E">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lastRenderedPageBreak/>
        <w:t>Содержание учебного предмета</w:t>
      </w:r>
    </w:p>
    <w:bookmarkEnd w:id="1"/>
    <w:p w:rsidR="00C2082E" w:rsidRPr="00397EF4" w:rsidRDefault="00C2082E" w:rsidP="00C2082E">
      <w:pPr>
        <w:pStyle w:val="aa"/>
        <w:spacing w:line="276" w:lineRule="auto"/>
        <w:ind w:firstLine="709"/>
        <w:jc w:val="both"/>
        <w:rPr>
          <w:rFonts w:ascii="Times New Roman" w:hAnsi="Times New Roman" w:cs="Times New Roman"/>
          <w:sz w:val="24"/>
          <w:szCs w:val="24"/>
        </w:rPr>
      </w:pPr>
    </w:p>
    <w:p w:rsidR="00C03027" w:rsidRPr="00397EF4" w:rsidRDefault="00C03027" w:rsidP="00C2082E">
      <w:pPr>
        <w:pStyle w:val="aa"/>
        <w:spacing w:line="276" w:lineRule="auto"/>
        <w:ind w:firstLine="709"/>
        <w:jc w:val="both"/>
        <w:rPr>
          <w:rFonts w:ascii="Times New Roman" w:hAnsi="Times New Roman" w:cs="Times New Roman"/>
          <w:sz w:val="24"/>
          <w:szCs w:val="24"/>
        </w:rPr>
      </w:pPr>
      <w:r w:rsidRPr="00397EF4">
        <w:rPr>
          <w:rFonts w:ascii="Times New Roman" w:hAnsi="Times New Roman" w:cs="Times New Roman"/>
          <w:sz w:val="24"/>
          <w:szCs w:val="24"/>
        </w:rPr>
        <w:t>Структура содержания общеобразовательного предмета (</w:t>
      </w:r>
      <w:r w:rsidR="00C2082E" w:rsidRPr="00397EF4">
        <w:rPr>
          <w:rFonts w:ascii="Times New Roman" w:hAnsi="Times New Roman" w:cs="Times New Roman"/>
          <w:sz w:val="24"/>
          <w:szCs w:val="24"/>
        </w:rPr>
        <w:t xml:space="preserve">факультативного </w:t>
      </w:r>
      <w:r w:rsidRPr="00397EF4">
        <w:rPr>
          <w:rFonts w:ascii="Times New Roman" w:hAnsi="Times New Roman" w:cs="Times New Roman"/>
          <w:sz w:val="24"/>
          <w:szCs w:val="24"/>
        </w:rPr>
        <w:t>курса) информатики в 5–6 классах основной школы может быть определена следующими укрупнёнными тематическими блоками (разделами):</w:t>
      </w:r>
    </w:p>
    <w:p w:rsidR="00C03027" w:rsidRPr="00397EF4" w:rsidRDefault="00C03027" w:rsidP="002871E6">
      <w:pPr>
        <w:pStyle w:val="aa"/>
        <w:numPr>
          <w:ilvl w:val="0"/>
          <w:numId w:val="15"/>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информация вокруг нас;</w:t>
      </w:r>
    </w:p>
    <w:p w:rsidR="00C03027" w:rsidRPr="00397EF4" w:rsidRDefault="00C03027" w:rsidP="002871E6">
      <w:pPr>
        <w:pStyle w:val="aa"/>
        <w:numPr>
          <w:ilvl w:val="0"/>
          <w:numId w:val="15"/>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информационные технологии;</w:t>
      </w:r>
    </w:p>
    <w:p w:rsidR="00C03027" w:rsidRPr="00397EF4" w:rsidRDefault="00C03027" w:rsidP="002871E6">
      <w:pPr>
        <w:pStyle w:val="aa"/>
        <w:numPr>
          <w:ilvl w:val="0"/>
          <w:numId w:val="15"/>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информационное моделирование;</w:t>
      </w:r>
    </w:p>
    <w:p w:rsidR="00C03027" w:rsidRPr="00397EF4" w:rsidRDefault="00C03027" w:rsidP="002871E6">
      <w:pPr>
        <w:pStyle w:val="aa"/>
        <w:numPr>
          <w:ilvl w:val="0"/>
          <w:numId w:val="15"/>
        </w:numPr>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алгоритмика.</w:t>
      </w:r>
    </w:p>
    <w:p w:rsidR="00C03027" w:rsidRPr="00397EF4" w:rsidRDefault="00C03027" w:rsidP="00C2082E">
      <w:pPr>
        <w:pStyle w:val="aa"/>
        <w:spacing w:line="276" w:lineRule="auto"/>
        <w:jc w:val="center"/>
        <w:rPr>
          <w:rFonts w:ascii="Times New Roman" w:hAnsi="Times New Roman" w:cs="Times New Roman"/>
          <w:b/>
          <w:sz w:val="24"/>
          <w:szCs w:val="24"/>
          <w:u w:val="single"/>
        </w:rPr>
      </w:pPr>
      <w:bookmarkStart w:id="5" w:name="_Toc343949362"/>
      <w:r w:rsidRPr="00397EF4">
        <w:rPr>
          <w:rFonts w:ascii="Times New Roman" w:hAnsi="Times New Roman" w:cs="Times New Roman"/>
          <w:b/>
          <w:sz w:val="24"/>
          <w:szCs w:val="24"/>
          <w:u w:val="single"/>
        </w:rPr>
        <w:t xml:space="preserve">Раздел  1. </w:t>
      </w:r>
      <w:bookmarkEnd w:id="5"/>
      <w:r w:rsidRPr="00397EF4">
        <w:rPr>
          <w:rFonts w:ascii="Times New Roman" w:hAnsi="Times New Roman" w:cs="Times New Roman"/>
          <w:b/>
          <w:sz w:val="24"/>
          <w:szCs w:val="24"/>
          <w:u w:val="single"/>
        </w:rPr>
        <w:t>Информация вокруг нас</w:t>
      </w:r>
    </w:p>
    <w:p w:rsidR="00C03027" w:rsidRPr="00397EF4" w:rsidRDefault="00C03027" w:rsidP="00C03027">
      <w:pPr>
        <w:pStyle w:val="aa"/>
        <w:spacing w:line="276" w:lineRule="auto"/>
        <w:jc w:val="both"/>
        <w:rPr>
          <w:rFonts w:ascii="Times New Roman" w:hAnsi="Times New Roman" w:cs="Times New Roman"/>
          <w:sz w:val="24"/>
          <w:szCs w:val="24"/>
        </w:rPr>
      </w:pPr>
      <w:bookmarkStart w:id="6" w:name="_Toc343949363"/>
      <w:r w:rsidRPr="00397EF4">
        <w:rPr>
          <w:rFonts w:ascii="Times New Roman" w:hAnsi="Times New Roman" w:cs="Times New Roman"/>
          <w:sz w:val="24"/>
          <w:szCs w:val="24"/>
        </w:rPr>
        <w:t>Информация и информатика. Как человек получает информацию. Виды информации по способу получения.</w:t>
      </w:r>
    </w:p>
    <w:p w:rsidR="00C03027" w:rsidRPr="00397EF4" w:rsidRDefault="00C03027" w:rsidP="00C03027">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Хранение информации. Память человека и память человечества. Носители информации.</w:t>
      </w:r>
    </w:p>
    <w:p w:rsidR="00C03027" w:rsidRPr="00397EF4" w:rsidRDefault="00C03027" w:rsidP="00C03027">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Передача информации. Источник, канал, приёмник. Примеры передачи информации. Электронная почта.</w:t>
      </w:r>
    </w:p>
    <w:p w:rsidR="00C03027" w:rsidRPr="00397EF4" w:rsidRDefault="00C03027" w:rsidP="00C03027">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Код, кодирование информации. Способы кодирования информации. Метод координат. </w:t>
      </w:r>
    </w:p>
    <w:p w:rsidR="00C03027" w:rsidRPr="00397EF4" w:rsidRDefault="00C03027" w:rsidP="00C03027">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C03027" w:rsidRPr="00397EF4" w:rsidRDefault="00C03027" w:rsidP="00C03027">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C03027" w:rsidRPr="00397EF4" w:rsidRDefault="00C03027" w:rsidP="00C03027">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Информация и знания. Чувственное познание окружающего мира. Абстрактное мышление. Понятие как форма мышления.</w:t>
      </w:r>
    </w:p>
    <w:p w:rsidR="00C03027" w:rsidRPr="00397EF4" w:rsidRDefault="00C03027" w:rsidP="00C2082E">
      <w:pPr>
        <w:pStyle w:val="aa"/>
        <w:spacing w:line="276" w:lineRule="auto"/>
        <w:jc w:val="center"/>
        <w:rPr>
          <w:rFonts w:ascii="Times New Roman" w:hAnsi="Times New Roman" w:cs="Times New Roman"/>
          <w:b/>
          <w:sz w:val="24"/>
          <w:szCs w:val="24"/>
          <w:u w:val="single"/>
        </w:rPr>
      </w:pPr>
      <w:r w:rsidRPr="00397EF4">
        <w:rPr>
          <w:rFonts w:ascii="Times New Roman" w:hAnsi="Times New Roman" w:cs="Times New Roman"/>
          <w:b/>
          <w:sz w:val="24"/>
          <w:szCs w:val="24"/>
          <w:u w:val="single"/>
        </w:rPr>
        <w:t xml:space="preserve">Раздел  2. </w:t>
      </w:r>
      <w:bookmarkEnd w:id="6"/>
      <w:r w:rsidRPr="00397EF4">
        <w:rPr>
          <w:rFonts w:ascii="Times New Roman" w:hAnsi="Times New Roman" w:cs="Times New Roman"/>
          <w:b/>
          <w:sz w:val="24"/>
          <w:szCs w:val="24"/>
          <w:u w:val="single"/>
        </w:rPr>
        <w:t>Информационные технологии</w:t>
      </w:r>
    </w:p>
    <w:p w:rsidR="00C03027" w:rsidRPr="00397EF4" w:rsidRDefault="00C03027" w:rsidP="00C03027">
      <w:pPr>
        <w:pStyle w:val="aa"/>
        <w:spacing w:line="276" w:lineRule="auto"/>
        <w:jc w:val="both"/>
        <w:rPr>
          <w:rFonts w:ascii="Times New Roman" w:hAnsi="Times New Roman" w:cs="Times New Roman"/>
          <w:sz w:val="24"/>
          <w:szCs w:val="24"/>
        </w:rPr>
      </w:pPr>
      <w:bookmarkStart w:id="7" w:name="_Toc343949364"/>
      <w:r w:rsidRPr="00397EF4">
        <w:rPr>
          <w:rFonts w:ascii="Times New Roman" w:hAnsi="Times New Roman" w:cs="Times New Roman"/>
          <w:sz w:val="24"/>
          <w:szCs w:val="24"/>
        </w:rPr>
        <w:t>Компьютер – универсальная машина для работы с информацией. Техника безопасности и организация рабочего места.</w:t>
      </w:r>
    </w:p>
    <w:p w:rsidR="00C03027" w:rsidRPr="00397EF4" w:rsidRDefault="00C03027" w:rsidP="00C03027">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Основные устройства компьютера, в том числе устройства для ввода информации (текста, звука, изображения) в компьютер.</w:t>
      </w:r>
    </w:p>
    <w:p w:rsidR="00C03027" w:rsidRPr="00397EF4" w:rsidRDefault="00C03027" w:rsidP="00C03027">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Компьютерные объекты. Программы и документы. Файлы и папки. Основные правила именования файлов.</w:t>
      </w:r>
    </w:p>
    <w:p w:rsidR="00C03027" w:rsidRPr="00397EF4" w:rsidRDefault="00C03027" w:rsidP="00C03027">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C03027" w:rsidRPr="00397EF4" w:rsidRDefault="00C03027" w:rsidP="00C03027">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Ввод информации в память компьютера. Клавиатура. Группы клавиш. Основная позиция пальцев на клавиатуре.</w:t>
      </w:r>
    </w:p>
    <w:p w:rsidR="00C03027" w:rsidRPr="00397EF4" w:rsidRDefault="00C03027" w:rsidP="00C03027">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C03027" w:rsidRPr="00397EF4" w:rsidRDefault="00C03027" w:rsidP="00C03027">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w:t>
      </w:r>
      <w:r w:rsidRPr="00397EF4">
        <w:rPr>
          <w:rFonts w:ascii="Times New Roman" w:hAnsi="Times New Roman" w:cs="Times New Roman"/>
          <w:sz w:val="24"/>
          <w:szCs w:val="24"/>
        </w:rPr>
        <w:lastRenderedPageBreak/>
        <w:t xml:space="preserve">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C03027" w:rsidRPr="00397EF4" w:rsidRDefault="00C03027" w:rsidP="00C03027">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C03027" w:rsidRPr="00397EF4" w:rsidRDefault="00C03027" w:rsidP="00C2082E">
      <w:pPr>
        <w:pStyle w:val="aa"/>
        <w:spacing w:line="276" w:lineRule="auto"/>
        <w:jc w:val="center"/>
        <w:rPr>
          <w:rFonts w:ascii="Times New Roman" w:hAnsi="Times New Roman" w:cs="Times New Roman"/>
          <w:b/>
          <w:sz w:val="24"/>
          <w:szCs w:val="24"/>
          <w:u w:val="single"/>
        </w:rPr>
      </w:pPr>
      <w:r w:rsidRPr="00397EF4">
        <w:rPr>
          <w:rFonts w:ascii="Times New Roman" w:hAnsi="Times New Roman" w:cs="Times New Roman"/>
          <w:b/>
          <w:sz w:val="24"/>
          <w:szCs w:val="24"/>
          <w:u w:val="single"/>
        </w:rPr>
        <w:t xml:space="preserve">Раздел  3. Информационное </w:t>
      </w:r>
      <w:bookmarkEnd w:id="7"/>
      <w:r w:rsidRPr="00397EF4">
        <w:rPr>
          <w:rFonts w:ascii="Times New Roman" w:hAnsi="Times New Roman" w:cs="Times New Roman"/>
          <w:b/>
          <w:sz w:val="24"/>
          <w:szCs w:val="24"/>
          <w:u w:val="single"/>
        </w:rPr>
        <w:t>моделирование</w:t>
      </w:r>
    </w:p>
    <w:p w:rsidR="00C03027" w:rsidRPr="00397EF4" w:rsidRDefault="00C03027" w:rsidP="00C03027">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C03027" w:rsidRPr="00397EF4" w:rsidRDefault="00C03027" w:rsidP="00C03027">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Модели объектов и их назначение. Информационные модели. Словесные информационные модели. Простейшие математические модели. </w:t>
      </w:r>
    </w:p>
    <w:p w:rsidR="00C03027" w:rsidRPr="00397EF4" w:rsidRDefault="00C03027" w:rsidP="00C03027">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Табличные информационные модели. Структура и правила оформления таблицы. Простые таблицы. Табличное решение логических задач.</w:t>
      </w:r>
    </w:p>
    <w:p w:rsidR="00C03027" w:rsidRPr="00397EF4" w:rsidRDefault="00C03027" w:rsidP="00C03027">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Вычислительные таблицы. Графики и диаграммы. Наглядное представление о соотношении величин. Визуализация многорядных данных.</w:t>
      </w:r>
    </w:p>
    <w:p w:rsidR="00C03027" w:rsidRPr="00397EF4" w:rsidRDefault="00C03027" w:rsidP="00C03027">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Многообразие схем. Информационные модели на графах. Деревья.</w:t>
      </w:r>
    </w:p>
    <w:p w:rsidR="00C03027" w:rsidRPr="00397EF4" w:rsidRDefault="00C03027" w:rsidP="00C2082E">
      <w:pPr>
        <w:pStyle w:val="aa"/>
        <w:spacing w:line="276" w:lineRule="auto"/>
        <w:jc w:val="center"/>
        <w:rPr>
          <w:rFonts w:ascii="Times New Roman" w:hAnsi="Times New Roman" w:cs="Times New Roman"/>
          <w:b/>
          <w:sz w:val="24"/>
          <w:szCs w:val="24"/>
          <w:u w:val="single"/>
        </w:rPr>
      </w:pPr>
      <w:r w:rsidRPr="00397EF4">
        <w:rPr>
          <w:rFonts w:ascii="Times New Roman" w:hAnsi="Times New Roman" w:cs="Times New Roman"/>
          <w:b/>
          <w:sz w:val="24"/>
          <w:szCs w:val="24"/>
          <w:u w:val="single"/>
        </w:rPr>
        <w:t>Раздел  4. Алгоритмика</w:t>
      </w:r>
    </w:p>
    <w:p w:rsidR="00C03027" w:rsidRPr="00397EF4" w:rsidRDefault="00C03027" w:rsidP="00C03027">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C03027" w:rsidRPr="00397EF4" w:rsidRDefault="00C03027" w:rsidP="00C03027">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C03027" w:rsidRPr="00397EF4" w:rsidRDefault="00C03027" w:rsidP="00C03027">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Составление алгоритмов (линейных, с ветвлениями и циклами) для управления исполнителями Чертёжник, Водолей и др.</w:t>
      </w:r>
    </w:p>
    <w:p w:rsidR="00397EF4" w:rsidRDefault="00397EF4">
      <w:pPr>
        <w:rPr>
          <w:rFonts w:ascii="Times New Roman" w:eastAsiaTheme="majorEastAsia" w:hAnsi="Times New Roman" w:cs="Times New Roman"/>
          <w:b/>
          <w:spacing w:val="5"/>
          <w:kern w:val="28"/>
          <w:sz w:val="24"/>
          <w:szCs w:val="24"/>
        </w:rPr>
      </w:pPr>
      <w:r>
        <w:rPr>
          <w:rFonts w:ascii="Times New Roman" w:eastAsiaTheme="majorEastAsia" w:hAnsi="Times New Roman" w:cs="Times New Roman"/>
          <w:b/>
          <w:spacing w:val="5"/>
          <w:kern w:val="28"/>
          <w:sz w:val="24"/>
          <w:szCs w:val="24"/>
        </w:rPr>
        <w:br w:type="page"/>
      </w:r>
    </w:p>
    <w:p w:rsidR="00C03027" w:rsidRPr="00397EF4" w:rsidRDefault="00C03027">
      <w:pPr>
        <w:rPr>
          <w:rFonts w:ascii="Times New Roman" w:eastAsiaTheme="majorEastAsia" w:hAnsi="Times New Roman" w:cs="Times New Roman"/>
          <w:b/>
          <w:spacing w:val="5"/>
          <w:kern w:val="28"/>
          <w:sz w:val="24"/>
          <w:szCs w:val="24"/>
        </w:rPr>
      </w:pPr>
    </w:p>
    <w:p w:rsidR="00C2082E" w:rsidRPr="00397EF4" w:rsidRDefault="00C2082E">
      <w:pPr>
        <w:rPr>
          <w:rFonts w:ascii="Times New Roman" w:eastAsiaTheme="majorEastAsia" w:hAnsi="Times New Roman" w:cs="Times New Roman"/>
          <w:b/>
          <w:spacing w:val="5"/>
          <w:kern w:val="28"/>
          <w:sz w:val="24"/>
          <w:szCs w:val="24"/>
        </w:rPr>
      </w:pPr>
      <w:r w:rsidRPr="00397EF4">
        <w:rPr>
          <w:rFonts w:ascii="Times New Roman" w:eastAsiaTheme="majorEastAsia" w:hAnsi="Times New Roman" w:cs="Times New Roman"/>
          <w:b/>
          <w:spacing w:val="5"/>
          <w:kern w:val="28"/>
          <w:sz w:val="24"/>
          <w:szCs w:val="24"/>
        </w:rPr>
        <w:t>Тематическое планирование с определением основных видов учебной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3686"/>
        <w:gridCol w:w="4348"/>
      </w:tblGrid>
      <w:tr w:rsidR="00F4319C" w:rsidRPr="00397EF4" w:rsidTr="00397EF4">
        <w:tc>
          <w:tcPr>
            <w:tcW w:w="1033" w:type="pct"/>
            <w:shd w:val="clear" w:color="auto" w:fill="D9D9D9" w:themeFill="background1" w:themeFillShade="D9"/>
            <w:vAlign w:val="center"/>
          </w:tcPr>
          <w:bookmarkEnd w:id="2"/>
          <w:p w:rsidR="007178A0" w:rsidRPr="00397EF4" w:rsidRDefault="007178A0" w:rsidP="00397EF4">
            <w:pPr>
              <w:pStyle w:val="aa"/>
              <w:spacing w:line="276" w:lineRule="auto"/>
              <w:rPr>
                <w:rFonts w:ascii="Times New Roman" w:hAnsi="Times New Roman" w:cs="Times New Roman"/>
                <w:b/>
                <w:sz w:val="20"/>
                <w:szCs w:val="24"/>
              </w:rPr>
            </w:pPr>
            <w:r w:rsidRPr="00397EF4">
              <w:rPr>
                <w:rFonts w:ascii="Times New Roman" w:hAnsi="Times New Roman" w:cs="Times New Roman"/>
                <w:b/>
                <w:sz w:val="20"/>
                <w:szCs w:val="24"/>
              </w:rPr>
              <w:t>Примерные темы, раскрывающие основное содержание программы, и число часов, отводимых на каждую тему</w:t>
            </w:r>
          </w:p>
        </w:tc>
        <w:tc>
          <w:tcPr>
            <w:tcW w:w="1820" w:type="pct"/>
            <w:shd w:val="clear" w:color="auto" w:fill="D9D9D9" w:themeFill="background1" w:themeFillShade="D9"/>
            <w:vAlign w:val="center"/>
          </w:tcPr>
          <w:p w:rsidR="007178A0" w:rsidRPr="00397EF4" w:rsidRDefault="007178A0" w:rsidP="0000052A">
            <w:pPr>
              <w:pStyle w:val="aa"/>
              <w:spacing w:line="276" w:lineRule="auto"/>
              <w:jc w:val="both"/>
              <w:rPr>
                <w:rFonts w:ascii="Times New Roman" w:hAnsi="Times New Roman" w:cs="Times New Roman"/>
                <w:b/>
                <w:sz w:val="20"/>
                <w:szCs w:val="24"/>
              </w:rPr>
            </w:pPr>
            <w:r w:rsidRPr="00397EF4">
              <w:rPr>
                <w:rFonts w:ascii="Times New Roman" w:hAnsi="Times New Roman" w:cs="Times New Roman"/>
                <w:b/>
                <w:sz w:val="20"/>
                <w:szCs w:val="24"/>
              </w:rPr>
              <w:t>Основное содержание по темам</w:t>
            </w:r>
          </w:p>
        </w:tc>
        <w:tc>
          <w:tcPr>
            <w:tcW w:w="2147" w:type="pct"/>
            <w:shd w:val="clear" w:color="auto" w:fill="D9D9D9" w:themeFill="background1" w:themeFillShade="D9"/>
            <w:vAlign w:val="center"/>
          </w:tcPr>
          <w:p w:rsidR="007178A0" w:rsidRPr="00397EF4" w:rsidRDefault="007178A0" w:rsidP="0000052A">
            <w:pPr>
              <w:pStyle w:val="aa"/>
              <w:spacing w:line="276" w:lineRule="auto"/>
              <w:jc w:val="both"/>
              <w:rPr>
                <w:rFonts w:ascii="Times New Roman" w:hAnsi="Times New Roman" w:cs="Times New Roman"/>
                <w:b/>
                <w:sz w:val="20"/>
                <w:szCs w:val="24"/>
              </w:rPr>
            </w:pPr>
            <w:r w:rsidRPr="00397EF4">
              <w:rPr>
                <w:rFonts w:ascii="Times New Roman" w:hAnsi="Times New Roman" w:cs="Times New Roman"/>
                <w:b/>
                <w:sz w:val="20"/>
                <w:szCs w:val="24"/>
              </w:rPr>
              <w:t>Характеристика деятельности ученика</w:t>
            </w:r>
          </w:p>
        </w:tc>
      </w:tr>
      <w:tr w:rsidR="007178A0" w:rsidRPr="00397EF4" w:rsidTr="00397EF4">
        <w:tc>
          <w:tcPr>
            <w:tcW w:w="1033" w:type="pct"/>
          </w:tcPr>
          <w:p w:rsidR="00397EF4" w:rsidRPr="00397EF4" w:rsidRDefault="007178A0" w:rsidP="00397EF4">
            <w:pPr>
              <w:pStyle w:val="aa"/>
              <w:spacing w:line="276" w:lineRule="auto"/>
              <w:rPr>
                <w:rFonts w:ascii="Times New Roman" w:hAnsi="Times New Roman" w:cs="Times New Roman"/>
                <w:sz w:val="24"/>
                <w:szCs w:val="24"/>
              </w:rPr>
            </w:pPr>
            <w:r w:rsidRPr="00397EF4">
              <w:rPr>
                <w:rFonts w:ascii="Times New Roman" w:hAnsi="Times New Roman" w:cs="Times New Roman"/>
                <w:sz w:val="24"/>
                <w:szCs w:val="24"/>
              </w:rPr>
              <w:t>Тема 1.</w:t>
            </w:r>
            <w:r w:rsidR="00397EF4">
              <w:rPr>
                <w:rFonts w:ascii="Times New Roman" w:hAnsi="Times New Roman" w:cs="Times New Roman"/>
                <w:sz w:val="24"/>
                <w:szCs w:val="24"/>
              </w:rPr>
              <w:t xml:space="preserve"> </w:t>
            </w:r>
            <w:r w:rsidRPr="00397EF4">
              <w:rPr>
                <w:rFonts w:ascii="Times New Roman" w:hAnsi="Times New Roman" w:cs="Times New Roman"/>
                <w:sz w:val="24"/>
                <w:szCs w:val="24"/>
              </w:rPr>
              <w:t xml:space="preserve"> Информация вокруг нас</w:t>
            </w:r>
          </w:p>
          <w:p w:rsidR="007178A0" w:rsidRPr="00397EF4" w:rsidRDefault="007178A0" w:rsidP="00397EF4">
            <w:pPr>
              <w:pStyle w:val="aa"/>
              <w:spacing w:line="276" w:lineRule="auto"/>
              <w:rPr>
                <w:rFonts w:ascii="Times New Roman" w:hAnsi="Times New Roman" w:cs="Times New Roman"/>
                <w:b/>
                <w:sz w:val="24"/>
                <w:szCs w:val="24"/>
              </w:rPr>
            </w:pPr>
            <w:r w:rsidRPr="00397EF4">
              <w:rPr>
                <w:rFonts w:ascii="Times New Roman" w:hAnsi="Times New Roman" w:cs="Times New Roman"/>
                <w:b/>
                <w:sz w:val="24"/>
                <w:szCs w:val="24"/>
              </w:rPr>
              <w:t xml:space="preserve"> (12 часов)</w:t>
            </w:r>
          </w:p>
        </w:tc>
        <w:tc>
          <w:tcPr>
            <w:tcW w:w="1820" w:type="pct"/>
          </w:tcPr>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Информация и информатика. Как человек получает информацию. Виды информации по способу получения.</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Хранение информации. Память человека и память человечества. Носители информации.</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Передача информации. Источник, канал, приёмник. Примеры передачи информации. Электронная почта.</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Код, кодирование информации. Способы кодирования информации. Метод координат. </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Информация и знания. Чувственное познание окружающего мира. Абстрактное мышление. Понятие как форма мышления.</w:t>
            </w:r>
          </w:p>
        </w:tc>
        <w:tc>
          <w:tcPr>
            <w:tcW w:w="2147" w:type="pct"/>
          </w:tcPr>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Аналитическая деятельность:</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приводить примеры передачи, хранения и обработки информации в деятельности человека, в живой природе, обществе, технике;</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приводить примеры информационных носителей;</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классифицировать информацию по способам её восприятия человеком, по формам представления на материальных носителях;</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разрабатывать план действий для решения задач на переправы, переливания и пр.;</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определять, информативно или нет некоторое сообщение, если известны способности конкретного субъекта к его восприятию.</w:t>
            </w:r>
          </w:p>
          <w:p w:rsidR="007178A0" w:rsidRPr="00397EF4" w:rsidRDefault="007178A0" w:rsidP="0000052A">
            <w:pPr>
              <w:pStyle w:val="aa"/>
              <w:spacing w:line="276" w:lineRule="auto"/>
              <w:jc w:val="both"/>
              <w:rPr>
                <w:rFonts w:ascii="Times New Roman" w:hAnsi="Times New Roman" w:cs="Times New Roman"/>
                <w:sz w:val="24"/>
                <w:szCs w:val="24"/>
              </w:rPr>
            </w:pP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Практическая деятельность: </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кодировать и декодировать сообщения, используя простейшие коды;</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работать с электронной почтой (регистрировать почтовый ящик и пересылать сообщения);</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осуществлять поиск информации в сети Интернет с использованием простых запросов (по одному признаку);</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сохранять для индивидуального использования найденные в сети Интернет информационные объекты и ссылки на них; </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систематизировать (упорядочивать) файлы и папки;</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вычислять значения арифметических выражений с помощью программы Калькулятор;</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преобразовывать информацию по заданным правилам и путём </w:t>
            </w:r>
            <w:r w:rsidRPr="00397EF4">
              <w:rPr>
                <w:rFonts w:ascii="Times New Roman" w:hAnsi="Times New Roman" w:cs="Times New Roman"/>
                <w:sz w:val="24"/>
                <w:szCs w:val="24"/>
              </w:rPr>
              <w:lastRenderedPageBreak/>
              <w:t>рассуждений;</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решать задачи на переливания, переправы и пр. в соответствующих программных средах.</w:t>
            </w:r>
          </w:p>
        </w:tc>
      </w:tr>
      <w:tr w:rsidR="007178A0" w:rsidRPr="00397EF4" w:rsidTr="00397EF4">
        <w:tc>
          <w:tcPr>
            <w:tcW w:w="1033" w:type="pct"/>
          </w:tcPr>
          <w:p w:rsidR="00397EF4" w:rsidRPr="00397EF4" w:rsidRDefault="00397EF4" w:rsidP="00397EF4">
            <w:pPr>
              <w:pStyle w:val="aa"/>
              <w:spacing w:line="276" w:lineRule="auto"/>
              <w:rPr>
                <w:rFonts w:ascii="Times New Roman" w:hAnsi="Times New Roman" w:cs="Times New Roman"/>
                <w:sz w:val="24"/>
                <w:szCs w:val="24"/>
              </w:rPr>
            </w:pPr>
            <w:r w:rsidRPr="00397EF4">
              <w:rPr>
                <w:rFonts w:ascii="Times New Roman" w:hAnsi="Times New Roman" w:cs="Times New Roman"/>
                <w:sz w:val="24"/>
                <w:szCs w:val="24"/>
              </w:rPr>
              <w:lastRenderedPageBreak/>
              <w:t xml:space="preserve">Тема 2. Компьютер  </w:t>
            </w:r>
          </w:p>
          <w:p w:rsidR="007178A0" w:rsidRPr="00397EF4" w:rsidRDefault="00397EF4" w:rsidP="00397EF4">
            <w:pPr>
              <w:pStyle w:val="aa"/>
              <w:spacing w:line="276" w:lineRule="auto"/>
              <w:rPr>
                <w:rFonts w:ascii="Times New Roman" w:hAnsi="Times New Roman" w:cs="Times New Roman"/>
                <w:b/>
                <w:sz w:val="24"/>
                <w:szCs w:val="24"/>
              </w:rPr>
            </w:pPr>
            <w:r w:rsidRPr="00397EF4">
              <w:rPr>
                <w:rFonts w:ascii="Times New Roman" w:hAnsi="Times New Roman" w:cs="Times New Roman"/>
                <w:b/>
                <w:sz w:val="24"/>
                <w:szCs w:val="24"/>
              </w:rPr>
              <w:t>(6</w:t>
            </w:r>
            <w:r w:rsidR="007178A0" w:rsidRPr="00397EF4">
              <w:rPr>
                <w:rFonts w:ascii="Times New Roman" w:hAnsi="Times New Roman" w:cs="Times New Roman"/>
                <w:b/>
                <w:sz w:val="24"/>
                <w:szCs w:val="24"/>
              </w:rPr>
              <w:t xml:space="preserve"> часов)</w:t>
            </w:r>
          </w:p>
        </w:tc>
        <w:tc>
          <w:tcPr>
            <w:tcW w:w="1820" w:type="pct"/>
          </w:tcPr>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Компьютер – универсальная машина для работы с информацией. Техника безопасности и организация рабочего места.</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Основные устройства компьютера, в том числе устройства для ввода информации (текста, звука, изображения) в компьютер.</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Компьютерные объекты. Программы и документы. Файлы и папки. Основные правила именования файлов.</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Ввод информации в память компьютера. Клавиатура. Группы клавиш. Основная позиция пальцев на клавиатуре.</w:t>
            </w:r>
          </w:p>
        </w:tc>
        <w:tc>
          <w:tcPr>
            <w:tcW w:w="2147" w:type="pct"/>
          </w:tcPr>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Аналитическая деятельность:</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выделять аппаратное и программное обеспечение компьютера;</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анализировать устройства компьютера с точки зрения организации процедур ввода, хранения, обработки, вывода и передачи информации;</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определять технические средства, с помощью которых может быть реализован ввод информации (текста, звука, изображения) в компьютер.</w:t>
            </w:r>
          </w:p>
          <w:p w:rsidR="007178A0" w:rsidRPr="00397EF4" w:rsidRDefault="007178A0" w:rsidP="0000052A">
            <w:pPr>
              <w:pStyle w:val="aa"/>
              <w:spacing w:line="276" w:lineRule="auto"/>
              <w:jc w:val="both"/>
              <w:rPr>
                <w:rFonts w:ascii="Times New Roman" w:hAnsi="Times New Roman" w:cs="Times New Roman"/>
                <w:sz w:val="24"/>
                <w:szCs w:val="24"/>
              </w:rPr>
            </w:pP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Практическая деятельность: </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выбирать и запускать нужную программу;</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вводить информацию в компьютер с помощью клавиатуры (приёмы квалифицированного клавиатурного письма), мыши и других технических средств;</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создавать, переименовывать, перемещать, копировать и удалять файлы;</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соблюдать требования к организации компьютерного рабочего места, требования безопасности и гигиены при работе со средствами ИКТ.</w:t>
            </w:r>
          </w:p>
        </w:tc>
      </w:tr>
      <w:tr w:rsidR="007178A0" w:rsidRPr="00397EF4" w:rsidTr="00397EF4">
        <w:tc>
          <w:tcPr>
            <w:tcW w:w="1033" w:type="pct"/>
          </w:tcPr>
          <w:p w:rsidR="00397EF4" w:rsidRPr="00397EF4" w:rsidRDefault="007178A0" w:rsidP="00397EF4">
            <w:pPr>
              <w:pStyle w:val="aa"/>
              <w:spacing w:line="276" w:lineRule="auto"/>
              <w:rPr>
                <w:rFonts w:ascii="Times New Roman" w:hAnsi="Times New Roman" w:cs="Times New Roman"/>
                <w:sz w:val="24"/>
                <w:szCs w:val="24"/>
              </w:rPr>
            </w:pPr>
            <w:r w:rsidRPr="00397EF4">
              <w:rPr>
                <w:rFonts w:ascii="Times New Roman" w:hAnsi="Times New Roman" w:cs="Times New Roman"/>
                <w:sz w:val="24"/>
                <w:szCs w:val="24"/>
              </w:rPr>
              <w:t>Тема 3. Подготовка текстов на компьютере</w:t>
            </w:r>
          </w:p>
          <w:p w:rsidR="007178A0" w:rsidRPr="00397EF4" w:rsidRDefault="007178A0" w:rsidP="00397EF4">
            <w:pPr>
              <w:pStyle w:val="aa"/>
              <w:spacing w:line="276" w:lineRule="auto"/>
              <w:rPr>
                <w:rFonts w:ascii="Times New Roman" w:hAnsi="Times New Roman" w:cs="Times New Roman"/>
                <w:sz w:val="24"/>
                <w:szCs w:val="24"/>
              </w:rPr>
            </w:pPr>
            <w:r w:rsidRPr="00397EF4">
              <w:rPr>
                <w:rFonts w:ascii="Times New Roman" w:hAnsi="Times New Roman" w:cs="Times New Roman"/>
                <w:sz w:val="24"/>
                <w:szCs w:val="24"/>
              </w:rPr>
              <w:t xml:space="preserve"> </w:t>
            </w:r>
            <w:r w:rsidRPr="00397EF4">
              <w:rPr>
                <w:rFonts w:ascii="Times New Roman" w:hAnsi="Times New Roman" w:cs="Times New Roman"/>
                <w:b/>
                <w:sz w:val="24"/>
                <w:szCs w:val="24"/>
              </w:rPr>
              <w:t>(8 часов)</w:t>
            </w:r>
          </w:p>
        </w:tc>
        <w:tc>
          <w:tcPr>
            <w:tcW w:w="1820" w:type="pct"/>
          </w:tcPr>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Текстовый редактор. </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Правила ввода текста. Слово, предложение, абзац. </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Приёмы редактирования (вставка, удаление и замена символов). Фрагмент. Перемещение и удаление фрагментов. Буфер обмена. Копирование фрагментов.</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Проверка правописания, расстановка переносов. </w:t>
            </w:r>
            <w:r w:rsidRPr="00397EF4">
              <w:rPr>
                <w:rFonts w:ascii="Times New Roman" w:hAnsi="Times New Roman" w:cs="Times New Roman"/>
                <w:sz w:val="24"/>
                <w:szCs w:val="24"/>
              </w:rPr>
              <w:lastRenderedPageBreak/>
              <w:t xml:space="preserve">Форматирование символов (шрифт, размер, начертание, цвет). Форматирование абзацев (выравнивание, отступ первой строки, междустрочный интервал и др.). </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Создание и форматирование списков.</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Вставка в документ таблицы, ее форматирование и заполнение данными.</w:t>
            </w:r>
          </w:p>
        </w:tc>
        <w:tc>
          <w:tcPr>
            <w:tcW w:w="2147" w:type="pct"/>
          </w:tcPr>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lastRenderedPageBreak/>
              <w:t>Аналитическая деятельность:</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соотносить этапы (ввод, редактирование, форматирование) создания текстового документа и возможности тестового процессора по их реализации;</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определять инструменты текстового редактора для выполнения базовых операций по созданию текстовых документов.</w:t>
            </w:r>
          </w:p>
          <w:p w:rsidR="007178A0" w:rsidRPr="00397EF4" w:rsidRDefault="007178A0" w:rsidP="0000052A">
            <w:pPr>
              <w:pStyle w:val="aa"/>
              <w:spacing w:line="276" w:lineRule="auto"/>
              <w:jc w:val="both"/>
              <w:rPr>
                <w:rFonts w:ascii="Times New Roman" w:hAnsi="Times New Roman" w:cs="Times New Roman"/>
                <w:sz w:val="24"/>
                <w:szCs w:val="24"/>
              </w:rPr>
            </w:pP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lastRenderedPageBreak/>
              <w:t>Практическая деятельность:</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создавать несложные текстовые документы на родном и иностранном языках;</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выделять, перемещать и удалять фрагменты текста; создавать тексты с повторяющимися фрагментами;</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осуществлять орфографический контроль в текстовом документе с помощью средств текстового процессора;</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оформлять текст в соответствии с заданными требованиями к шрифту, его начертанию, размеру и цвету, к выравниванию текста;</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создавать и форматировать списки;</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создавать, форматировать и заполнять данными таблицы.</w:t>
            </w:r>
          </w:p>
        </w:tc>
      </w:tr>
      <w:tr w:rsidR="007178A0" w:rsidRPr="00397EF4" w:rsidTr="00397EF4">
        <w:tc>
          <w:tcPr>
            <w:tcW w:w="1033" w:type="pct"/>
          </w:tcPr>
          <w:p w:rsidR="00397EF4" w:rsidRPr="00397EF4" w:rsidRDefault="007178A0" w:rsidP="00397EF4">
            <w:pPr>
              <w:pStyle w:val="aa"/>
              <w:spacing w:line="276" w:lineRule="auto"/>
              <w:rPr>
                <w:rFonts w:ascii="Times New Roman" w:hAnsi="Times New Roman" w:cs="Times New Roman"/>
                <w:sz w:val="24"/>
                <w:szCs w:val="24"/>
              </w:rPr>
            </w:pPr>
            <w:r w:rsidRPr="00397EF4">
              <w:rPr>
                <w:rFonts w:ascii="Times New Roman" w:hAnsi="Times New Roman" w:cs="Times New Roman"/>
                <w:sz w:val="24"/>
                <w:szCs w:val="24"/>
              </w:rPr>
              <w:lastRenderedPageBreak/>
              <w:t xml:space="preserve">Тема 4. Компьютерная графика </w:t>
            </w:r>
          </w:p>
          <w:p w:rsidR="007178A0" w:rsidRPr="00397EF4" w:rsidRDefault="007178A0" w:rsidP="00397EF4">
            <w:pPr>
              <w:pStyle w:val="aa"/>
              <w:spacing w:line="276" w:lineRule="auto"/>
              <w:rPr>
                <w:rFonts w:ascii="Times New Roman" w:hAnsi="Times New Roman" w:cs="Times New Roman"/>
                <w:b/>
                <w:sz w:val="24"/>
                <w:szCs w:val="24"/>
              </w:rPr>
            </w:pPr>
            <w:r w:rsidRPr="00397EF4">
              <w:rPr>
                <w:rFonts w:ascii="Times New Roman" w:hAnsi="Times New Roman" w:cs="Times New Roman"/>
                <w:b/>
                <w:sz w:val="24"/>
                <w:szCs w:val="24"/>
              </w:rPr>
              <w:t xml:space="preserve"> (6 часов)</w:t>
            </w:r>
          </w:p>
        </w:tc>
        <w:tc>
          <w:tcPr>
            <w:tcW w:w="1820" w:type="pct"/>
          </w:tcPr>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Компьютерная графика. </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Простейший графический редактор.  </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Инструменты графического редактора. Инструменты создания простейших графических объектов. </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Исправление ошибок и внесение изменений. Работа с фрагментами: удаление, перемещение, копирование.  Преобразование фрагментов.</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Устройства ввода графической информации. </w:t>
            </w:r>
          </w:p>
        </w:tc>
        <w:tc>
          <w:tcPr>
            <w:tcW w:w="2147" w:type="pct"/>
          </w:tcPr>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Аналитическая деятельность:</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выделять в сложных графических объектах простые (графические примитивы); </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планировать работу по конструированию сложных графических объектов из простых;</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определять инструменты графического редактора для выполнения базовых операций по созданию изображений;</w:t>
            </w:r>
          </w:p>
          <w:p w:rsidR="007178A0" w:rsidRPr="00397EF4" w:rsidRDefault="007178A0" w:rsidP="0000052A">
            <w:pPr>
              <w:pStyle w:val="aa"/>
              <w:spacing w:line="276" w:lineRule="auto"/>
              <w:jc w:val="both"/>
              <w:rPr>
                <w:rFonts w:ascii="Times New Roman" w:hAnsi="Times New Roman" w:cs="Times New Roman"/>
                <w:sz w:val="24"/>
                <w:szCs w:val="24"/>
              </w:rPr>
            </w:pP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деятельность:</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использовать простейший (растровый и/или векторный) графический редактор для создания и редактирования изображений;</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создавать сложные графические объекты с повторяющимися и /или преобразованными фрагментами.</w:t>
            </w:r>
          </w:p>
        </w:tc>
      </w:tr>
      <w:tr w:rsidR="007178A0" w:rsidRPr="00397EF4" w:rsidTr="00397EF4">
        <w:tc>
          <w:tcPr>
            <w:tcW w:w="1033" w:type="pct"/>
          </w:tcPr>
          <w:p w:rsidR="007178A0" w:rsidRPr="00397EF4" w:rsidRDefault="007178A0" w:rsidP="00397EF4">
            <w:pPr>
              <w:pStyle w:val="aa"/>
              <w:spacing w:line="276" w:lineRule="auto"/>
              <w:rPr>
                <w:rFonts w:ascii="Times New Roman" w:hAnsi="Times New Roman" w:cs="Times New Roman"/>
                <w:b/>
                <w:sz w:val="24"/>
                <w:szCs w:val="24"/>
              </w:rPr>
            </w:pPr>
            <w:r w:rsidRPr="00397EF4">
              <w:rPr>
                <w:rFonts w:ascii="Times New Roman" w:hAnsi="Times New Roman" w:cs="Times New Roman"/>
                <w:sz w:val="24"/>
                <w:szCs w:val="24"/>
              </w:rPr>
              <w:t>Тема 5. Соз</w:t>
            </w:r>
            <w:r w:rsidR="00397EF4" w:rsidRPr="00397EF4">
              <w:rPr>
                <w:rFonts w:ascii="Times New Roman" w:hAnsi="Times New Roman" w:cs="Times New Roman"/>
                <w:sz w:val="24"/>
                <w:szCs w:val="24"/>
              </w:rPr>
              <w:t xml:space="preserve">дание мультимедийных объектов </w:t>
            </w:r>
            <w:r w:rsidR="00397EF4" w:rsidRPr="00397EF4">
              <w:rPr>
                <w:rFonts w:ascii="Times New Roman" w:hAnsi="Times New Roman" w:cs="Times New Roman"/>
                <w:b/>
                <w:sz w:val="24"/>
                <w:szCs w:val="24"/>
              </w:rPr>
              <w:t>(6</w:t>
            </w:r>
            <w:r w:rsidRPr="00397EF4">
              <w:rPr>
                <w:rFonts w:ascii="Times New Roman" w:hAnsi="Times New Roman" w:cs="Times New Roman"/>
                <w:b/>
                <w:sz w:val="24"/>
                <w:szCs w:val="24"/>
              </w:rPr>
              <w:t xml:space="preserve"> часов)</w:t>
            </w:r>
          </w:p>
          <w:p w:rsidR="007178A0" w:rsidRPr="00397EF4" w:rsidRDefault="007178A0" w:rsidP="00397EF4">
            <w:pPr>
              <w:pStyle w:val="aa"/>
              <w:spacing w:line="276" w:lineRule="auto"/>
              <w:rPr>
                <w:rFonts w:ascii="Times New Roman" w:hAnsi="Times New Roman" w:cs="Times New Roman"/>
                <w:sz w:val="24"/>
                <w:szCs w:val="24"/>
              </w:rPr>
            </w:pPr>
          </w:p>
        </w:tc>
        <w:tc>
          <w:tcPr>
            <w:tcW w:w="1820" w:type="pct"/>
          </w:tcPr>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Мультимедийная презентация. </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7178A0" w:rsidRPr="00397EF4" w:rsidRDefault="007178A0" w:rsidP="0000052A">
            <w:pPr>
              <w:pStyle w:val="aa"/>
              <w:spacing w:line="276" w:lineRule="auto"/>
              <w:jc w:val="both"/>
              <w:rPr>
                <w:rFonts w:ascii="Times New Roman" w:hAnsi="Times New Roman" w:cs="Times New Roman"/>
                <w:sz w:val="24"/>
                <w:szCs w:val="24"/>
              </w:rPr>
            </w:pPr>
          </w:p>
        </w:tc>
        <w:tc>
          <w:tcPr>
            <w:tcW w:w="2147" w:type="pct"/>
          </w:tcPr>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Аналитическая деятельность:</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планировать последовательность событий на заданную тему;</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подбирать иллюстративный материал, соответствующий замыслу создаваемого мультимедийного объекта.</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деятельность:</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использовать редактор презентаций или иное программное средство для создания анимации по имеющемуся </w:t>
            </w:r>
            <w:r w:rsidRPr="00397EF4">
              <w:rPr>
                <w:rFonts w:ascii="Times New Roman" w:hAnsi="Times New Roman" w:cs="Times New Roman"/>
                <w:sz w:val="24"/>
                <w:szCs w:val="24"/>
              </w:rPr>
              <w:lastRenderedPageBreak/>
              <w:t>сюжету;</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создавать на заданную тему мультимедийную презентацию с гиперссылками, слайды которой содержат тексты, звуки, графические изображения.</w:t>
            </w:r>
          </w:p>
        </w:tc>
      </w:tr>
      <w:tr w:rsidR="007178A0" w:rsidRPr="00397EF4" w:rsidTr="00397EF4">
        <w:tc>
          <w:tcPr>
            <w:tcW w:w="1033" w:type="pct"/>
          </w:tcPr>
          <w:p w:rsidR="007178A0" w:rsidRPr="00397EF4" w:rsidRDefault="007178A0" w:rsidP="00397EF4">
            <w:pPr>
              <w:pStyle w:val="aa"/>
              <w:spacing w:line="276" w:lineRule="auto"/>
              <w:rPr>
                <w:rFonts w:ascii="Times New Roman" w:hAnsi="Times New Roman" w:cs="Times New Roman"/>
                <w:sz w:val="24"/>
                <w:szCs w:val="24"/>
              </w:rPr>
            </w:pPr>
            <w:r w:rsidRPr="00397EF4">
              <w:rPr>
                <w:rFonts w:ascii="Times New Roman" w:hAnsi="Times New Roman" w:cs="Times New Roman"/>
                <w:sz w:val="24"/>
                <w:szCs w:val="24"/>
              </w:rPr>
              <w:lastRenderedPageBreak/>
              <w:t xml:space="preserve">Тема 6. Объекты и системы </w:t>
            </w:r>
            <w:r w:rsidRPr="00397EF4">
              <w:rPr>
                <w:rFonts w:ascii="Times New Roman" w:hAnsi="Times New Roman" w:cs="Times New Roman"/>
                <w:b/>
                <w:sz w:val="24"/>
                <w:szCs w:val="24"/>
              </w:rPr>
              <w:t>(8 часов)</w:t>
            </w:r>
          </w:p>
        </w:tc>
        <w:tc>
          <w:tcPr>
            <w:tcW w:w="1820" w:type="pct"/>
          </w:tcPr>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 Система и окружающая среда. </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Персональный компьютер как система. Файловая система. Операционная система.</w:t>
            </w:r>
          </w:p>
        </w:tc>
        <w:tc>
          <w:tcPr>
            <w:tcW w:w="2147" w:type="pct"/>
          </w:tcPr>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Аналитическая деятельность:</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анализировать объекты окружающей действительности, указывая их признаки — свойства, действия, поведение, состояния; </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выявлять отношения, связывающие данный объект с другими объектами;</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приводить примеры материальных, нематериальных и смешанных систем.</w:t>
            </w:r>
          </w:p>
          <w:p w:rsidR="007178A0" w:rsidRPr="00397EF4" w:rsidRDefault="007178A0" w:rsidP="0000052A">
            <w:pPr>
              <w:pStyle w:val="aa"/>
              <w:spacing w:line="276" w:lineRule="auto"/>
              <w:jc w:val="both"/>
              <w:rPr>
                <w:rFonts w:ascii="Times New Roman" w:hAnsi="Times New Roman" w:cs="Times New Roman"/>
                <w:sz w:val="24"/>
                <w:szCs w:val="24"/>
              </w:rPr>
            </w:pP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деятельность:</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изменять свойства рабочего стола: тему, фоновый рисунок, заставку;</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изменять свойства панели задач;</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узнавать свойства компьютерных объектов (устройств, папок, файлов) и возможных действий с ними;</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упорядочивать информацию в личной папке.</w:t>
            </w:r>
          </w:p>
        </w:tc>
      </w:tr>
      <w:tr w:rsidR="007178A0" w:rsidRPr="00397EF4" w:rsidTr="00397EF4">
        <w:tc>
          <w:tcPr>
            <w:tcW w:w="1033" w:type="pct"/>
          </w:tcPr>
          <w:p w:rsidR="00397EF4" w:rsidRPr="00397EF4" w:rsidRDefault="007178A0" w:rsidP="00397EF4">
            <w:pPr>
              <w:pStyle w:val="aa"/>
              <w:spacing w:line="276" w:lineRule="auto"/>
              <w:rPr>
                <w:rFonts w:ascii="Times New Roman" w:hAnsi="Times New Roman" w:cs="Times New Roman"/>
                <w:sz w:val="24"/>
                <w:szCs w:val="24"/>
              </w:rPr>
            </w:pPr>
            <w:r w:rsidRPr="00397EF4">
              <w:rPr>
                <w:rFonts w:ascii="Times New Roman" w:hAnsi="Times New Roman" w:cs="Times New Roman"/>
                <w:sz w:val="24"/>
                <w:szCs w:val="24"/>
              </w:rPr>
              <w:t xml:space="preserve">Тема 7. Информационные модели </w:t>
            </w:r>
          </w:p>
          <w:p w:rsidR="007178A0" w:rsidRPr="00397EF4" w:rsidRDefault="007178A0" w:rsidP="00397EF4">
            <w:pPr>
              <w:pStyle w:val="aa"/>
              <w:spacing w:line="276" w:lineRule="auto"/>
              <w:rPr>
                <w:rFonts w:ascii="Times New Roman" w:hAnsi="Times New Roman" w:cs="Times New Roman"/>
                <w:b/>
                <w:sz w:val="24"/>
                <w:szCs w:val="24"/>
              </w:rPr>
            </w:pPr>
            <w:r w:rsidRPr="00397EF4">
              <w:rPr>
                <w:rFonts w:ascii="Times New Roman" w:hAnsi="Times New Roman" w:cs="Times New Roman"/>
                <w:b/>
                <w:sz w:val="24"/>
                <w:szCs w:val="24"/>
              </w:rPr>
              <w:t>(10 часов)</w:t>
            </w:r>
          </w:p>
        </w:tc>
        <w:tc>
          <w:tcPr>
            <w:tcW w:w="1820" w:type="pct"/>
          </w:tcPr>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Модели объектов и их назначение. Информационные модели. Словесные информационные модели. Простейшие математические модели. </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Табличные информационные модели. Структура и правила оформления таблицы. Простые таблицы. Табличное решение логических задач.</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Вычислительные таблицы. Графики и диаграммы. Наглядное представление о соотношении величин. Визуализация многорядных данных.</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Многообразие схем. </w:t>
            </w:r>
            <w:r w:rsidRPr="00397EF4">
              <w:rPr>
                <w:rFonts w:ascii="Times New Roman" w:hAnsi="Times New Roman" w:cs="Times New Roman"/>
                <w:sz w:val="24"/>
                <w:szCs w:val="24"/>
              </w:rPr>
              <w:lastRenderedPageBreak/>
              <w:t>Информационные модели на графах. Деревья.</w:t>
            </w:r>
          </w:p>
        </w:tc>
        <w:tc>
          <w:tcPr>
            <w:tcW w:w="2147" w:type="pct"/>
          </w:tcPr>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lastRenderedPageBreak/>
              <w:t>Аналитическая деятельность:</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различать натурные и информационные модели, изучаемые в школе, встречающиеся в жизни;</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приводить примеры использования таблиц, диаграмм, схем, графов и т.д. при описании объектов окружающего мира.</w:t>
            </w:r>
          </w:p>
          <w:p w:rsidR="007178A0" w:rsidRPr="00397EF4" w:rsidRDefault="007178A0" w:rsidP="0000052A">
            <w:pPr>
              <w:pStyle w:val="aa"/>
              <w:spacing w:line="276" w:lineRule="auto"/>
              <w:jc w:val="both"/>
              <w:rPr>
                <w:rFonts w:ascii="Times New Roman" w:hAnsi="Times New Roman" w:cs="Times New Roman"/>
                <w:sz w:val="24"/>
                <w:szCs w:val="24"/>
              </w:rPr>
            </w:pP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деятельность:</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создавать словесные модели (описания);</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создавать многоуровневые списки;</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создавать табличные модели;</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создавать простые вычислительные таблицы, вносить в них информацию и проводить несложные вычисления;</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создавать диаграммы и графики;</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lastRenderedPageBreak/>
              <w:t>создавать схемы, графы, деревья;</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создавать графические модели. </w:t>
            </w:r>
          </w:p>
        </w:tc>
      </w:tr>
      <w:tr w:rsidR="007178A0" w:rsidRPr="00397EF4" w:rsidTr="00397EF4">
        <w:trPr>
          <w:trHeight w:val="1977"/>
        </w:trPr>
        <w:tc>
          <w:tcPr>
            <w:tcW w:w="1033" w:type="pct"/>
          </w:tcPr>
          <w:p w:rsidR="00397EF4" w:rsidRPr="00397EF4" w:rsidRDefault="007178A0" w:rsidP="00397EF4">
            <w:pPr>
              <w:pStyle w:val="aa"/>
              <w:spacing w:line="276" w:lineRule="auto"/>
              <w:rPr>
                <w:rFonts w:ascii="Times New Roman" w:hAnsi="Times New Roman" w:cs="Times New Roman"/>
                <w:sz w:val="24"/>
                <w:szCs w:val="24"/>
              </w:rPr>
            </w:pPr>
            <w:r w:rsidRPr="00397EF4">
              <w:rPr>
                <w:rFonts w:ascii="Times New Roman" w:hAnsi="Times New Roman" w:cs="Times New Roman"/>
                <w:sz w:val="24"/>
                <w:szCs w:val="24"/>
              </w:rPr>
              <w:lastRenderedPageBreak/>
              <w:t>Тема 8. Алгоритмика</w:t>
            </w:r>
          </w:p>
          <w:p w:rsidR="007178A0" w:rsidRPr="00397EF4" w:rsidRDefault="007178A0" w:rsidP="00397EF4">
            <w:pPr>
              <w:pStyle w:val="aa"/>
              <w:spacing w:line="276" w:lineRule="auto"/>
              <w:rPr>
                <w:rFonts w:ascii="Times New Roman" w:hAnsi="Times New Roman" w:cs="Times New Roman"/>
                <w:b/>
                <w:sz w:val="24"/>
                <w:szCs w:val="24"/>
              </w:rPr>
            </w:pPr>
            <w:r w:rsidRPr="00397EF4">
              <w:rPr>
                <w:rFonts w:ascii="Times New Roman" w:hAnsi="Times New Roman" w:cs="Times New Roman"/>
                <w:b/>
                <w:sz w:val="24"/>
                <w:szCs w:val="24"/>
              </w:rPr>
              <w:t xml:space="preserve"> (10 часов)</w:t>
            </w:r>
          </w:p>
        </w:tc>
        <w:tc>
          <w:tcPr>
            <w:tcW w:w="1820" w:type="pct"/>
          </w:tcPr>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Составление алгоритмов (линейных, с ветвлениями и циклами) для управления исполнителями Чертёжник, Водолей и др. </w:t>
            </w:r>
          </w:p>
        </w:tc>
        <w:tc>
          <w:tcPr>
            <w:tcW w:w="2147" w:type="pct"/>
          </w:tcPr>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Аналитическая деятельность:</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приводить примеры формальных и неформальных исполнителей;</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придумывать задачи по управлению учебными исполнителями;</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выделять примеры ситуаций, которые могут быть описаны с помощью линейных алгоритмов, алгоритмов с ветвлениями и циклами.</w:t>
            </w:r>
          </w:p>
          <w:p w:rsidR="007178A0" w:rsidRPr="00397EF4" w:rsidRDefault="007178A0" w:rsidP="0000052A">
            <w:pPr>
              <w:pStyle w:val="aa"/>
              <w:spacing w:line="276" w:lineRule="auto"/>
              <w:jc w:val="both"/>
              <w:rPr>
                <w:rFonts w:ascii="Times New Roman" w:hAnsi="Times New Roman" w:cs="Times New Roman"/>
                <w:sz w:val="24"/>
                <w:szCs w:val="24"/>
              </w:rPr>
            </w:pP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деятельность:</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составлять линейные алгоритмы по управлению учебным исполнителем;</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составлять вспомогательные алгоритмы для управления учебными исполнителем;</w:t>
            </w:r>
          </w:p>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составлять циклические алгоритмы по управлению учебным исполнителем.</w:t>
            </w:r>
          </w:p>
        </w:tc>
      </w:tr>
      <w:tr w:rsidR="007178A0" w:rsidRPr="00397EF4" w:rsidTr="007178A0">
        <w:trPr>
          <w:trHeight w:val="330"/>
        </w:trPr>
        <w:tc>
          <w:tcPr>
            <w:tcW w:w="5000" w:type="pct"/>
            <w:gridSpan w:val="3"/>
          </w:tcPr>
          <w:p w:rsidR="007178A0" w:rsidRPr="00397EF4" w:rsidRDefault="007178A0"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Резерв учебного времени в 5–6 классах: </w:t>
            </w:r>
            <w:r w:rsidRPr="00397EF4">
              <w:rPr>
                <w:rFonts w:ascii="Times New Roman" w:hAnsi="Times New Roman" w:cs="Times New Roman"/>
                <w:b/>
                <w:sz w:val="24"/>
                <w:szCs w:val="24"/>
              </w:rPr>
              <w:t>2 часа</w:t>
            </w:r>
          </w:p>
        </w:tc>
      </w:tr>
    </w:tbl>
    <w:p w:rsidR="00397EF4" w:rsidRPr="00397EF4" w:rsidRDefault="00397EF4">
      <w:pPr>
        <w:rPr>
          <w:rFonts w:ascii="Times New Roman" w:hAnsi="Times New Roman" w:cs="Times New Roman"/>
          <w:b/>
          <w:sz w:val="24"/>
          <w:szCs w:val="24"/>
        </w:rPr>
      </w:pPr>
      <w:bookmarkStart w:id="8" w:name="_Toc364013607"/>
    </w:p>
    <w:p w:rsidR="00397EF4" w:rsidRPr="00397EF4" w:rsidRDefault="00397EF4">
      <w:pPr>
        <w:rPr>
          <w:rFonts w:ascii="Times New Roman" w:hAnsi="Times New Roman" w:cs="Times New Roman"/>
          <w:b/>
          <w:sz w:val="24"/>
          <w:szCs w:val="24"/>
        </w:rPr>
      </w:pPr>
      <w:r w:rsidRPr="00397EF4">
        <w:rPr>
          <w:rFonts w:ascii="Times New Roman" w:hAnsi="Times New Roman" w:cs="Times New Roman"/>
          <w:b/>
          <w:sz w:val="24"/>
          <w:szCs w:val="24"/>
        </w:rPr>
        <w:br w:type="page"/>
      </w:r>
    </w:p>
    <w:p w:rsidR="00397EF4" w:rsidRPr="00397EF4" w:rsidRDefault="00397EF4" w:rsidP="00397EF4">
      <w:pPr>
        <w:pStyle w:val="aa"/>
        <w:spacing w:line="276" w:lineRule="auto"/>
        <w:jc w:val="center"/>
        <w:rPr>
          <w:rFonts w:ascii="Times New Roman" w:hAnsi="Times New Roman" w:cs="Times New Roman"/>
          <w:b/>
          <w:sz w:val="24"/>
          <w:szCs w:val="24"/>
        </w:rPr>
      </w:pPr>
      <w:bookmarkStart w:id="9" w:name="_Toc343949369"/>
      <w:bookmarkEnd w:id="8"/>
      <w:r w:rsidRPr="00397EF4">
        <w:rPr>
          <w:rFonts w:ascii="Times New Roman" w:hAnsi="Times New Roman" w:cs="Times New Roman"/>
          <w:b/>
          <w:sz w:val="24"/>
          <w:szCs w:val="24"/>
        </w:rPr>
        <w:lastRenderedPageBreak/>
        <w:t>Поурочное планирование факультативного курса по информатике</w:t>
      </w:r>
    </w:p>
    <w:p w:rsidR="007178A0" w:rsidRPr="00397EF4" w:rsidRDefault="00397EF4" w:rsidP="00397EF4">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 xml:space="preserve"> «Информатика для каждого», </w:t>
      </w:r>
      <w:r w:rsidR="007178A0" w:rsidRPr="00397EF4">
        <w:rPr>
          <w:rFonts w:ascii="Times New Roman" w:hAnsi="Times New Roman" w:cs="Times New Roman"/>
          <w:b/>
          <w:sz w:val="24"/>
          <w:szCs w:val="24"/>
        </w:rPr>
        <w:t>5</w:t>
      </w:r>
      <w:r w:rsidR="00243F89">
        <w:rPr>
          <w:rFonts w:ascii="Times New Roman" w:hAnsi="Times New Roman" w:cs="Times New Roman"/>
          <w:b/>
          <w:sz w:val="24"/>
          <w:szCs w:val="24"/>
        </w:rPr>
        <w:t>А</w:t>
      </w:r>
      <w:r w:rsidR="007178A0" w:rsidRPr="00397EF4">
        <w:rPr>
          <w:rFonts w:ascii="Times New Roman" w:hAnsi="Times New Roman" w:cs="Times New Roman"/>
          <w:b/>
          <w:sz w:val="24"/>
          <w:szCs w:val="24"/>
        </w:rPr>
        <w:t xml:space="preserve"> класс</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6170"/>
        <w:gridCol w:w="45"/>
        <w:gridCol w:w="1493"/>
        <w:gridCol w:w="1491"/>
      </w:tblGrid>
      <w:tr w:rsidR="00243F89" w:rsidRPr="00397EF4" w:rsidTr="00243F89">
        <w:trPr>
          <w:cantSplit/>
          <w:tblHeader/>
        </w:trPr>
        <w:tc>
          <w:tcPr>
            <w:tcW w:w="458" w:type="pct"/>
            <w:shd w:val="clear" w:color="auto" w:fill="D9D9D9" w:themeFill="background1" w:themeFillShade="D9"/>
            <w:vAlign w:val="center"/>
          </w:tcPr>
          <w:p w:rsidR="00243F89" w:rsidRPr="00397EF4" w:rsidRDefault="00243F89" w:rsidP="00FE7066">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Номер урока</w:t>
            </w:r>
          </w:p>
        </w:tc>
        <w:tc>
          <w:tcPr>
            <w:tcW w:w="3069" w:type="pct"/>
            <w:gridSpan w:val="2"/>
            <w:shd w:val="clear" w:color="auto" w:fill="D9D9D9" w:themeFill="background1" w:themeFillShade="D9"/>
            <w:vAlign w:val="center"/>
          </w:tcPr>
          <w:p w:rsidR="00243F89" w:rsidRPr="00397EF4" w:rsidRDefault="00243F89" w:rsidP="00FE7066">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Тема урока</w:t>
            </w:r>
          </w:p>
        </w:tc>
        <w:tc>
          <w:tcPr>
            <w:tcW w:w="737" w:type="pct"/>
            <w:shd w:val="clear" w:color="auto" w:fill="D9D9D9" w:themeFill="background1" w:themeFillShade="D9"/>
            <w:vAlign w:val="center"/>
          </w:tcPr>
          <w:p w:rsidR="00243F89" w:rsidRPr="00397EF4" w:rsidRDefault="00243F89" w:rsidP="00FE7066">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Параграф учебника</w:t>
            </w:r>
          </w:p>
        </w:tc>
        <w:tc>
          <w:tcPr>
            <w:tcW w:w="736" w:type="pct"/>
            <w:shd w:val="clear" w:color="auto" w:fill="D9D9D9" w:themeFill="background1" w:themeFillShade="D9"/>
          </w:tcPr>
          <w:p w:rsidR="00243F89" w:rsidRPr="00397EF4" w:rsidRDefault="00243F89" w:rsidP="00FE7066">
            <w:pPr>
              <w:pStyle w:val="aa"/>
              <w:spacing w:line="276" w:lineRule="auto"/>
              <w:jc w:val="center"/>
              <w:rPr>
                <w:rFonts w:ascii="Times New Roman" w:hAnsi="Times New Roman" w:cs="Times New Roman"/>
                <w:b/>
                <w:sz w:val="24"/>
                <w:szCs w:val="24"/>
              </w:rPr>
            </w:pPr>
            <w:r>
              <w:rPr>
                <w:rFonts w:ascii="Times New Roman" w:hAnsi="Times New Roman" w:cs="Times New Roman"/>
                <w:b/>
                <w:sz w:val="24"/>
                <w:szCs w:val="24"/>
              </w:rPr>
              <w:t>Дата проведения</w:t>
            </w:r>
          </w:p>
        </w:tc>
      </w:tr>
      <w:tr w:rsidR="00243F89" w:rsidRPr="00397EF4" w:rsidTr="00243F89">
        <w:trPr>
          <w:cantSplit/>
        </w:trPr>
        <w:tc>
          <w:tcPr>
            <w:tcW w:w="5000" w:type="pct"/>
            <w:gridSpan w:val="5"/>
          </w:tcPr>
          <w:p w:rsidR="00243F89" w:rsidRPr="00243F89" w:rsidRDefault="00243F89" w:rsidP="00243F89">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1 </w:t>
            </w:r>
            <w:r>
              <w:rPr>
                <w:rFonts w:ascii="Times New Roman" w:hAnsi="Times New Roman" w:cs="Times New Roman"/>
                <w:sz w:val="24"/>
                <w:szCs w:val="24"/>
              </w:rPr>
              <w:t>четверть</w:t>
            </w:r>
          </w:p>
        </w:tc>
      </w:tr>
      <w:tr w:rsidR="00243F89" w:rsidRPr="00397EF4" w:rsidTr="00243F89">
        <w:trPr>
          <w:cantSplit/>
        </w:trPr>
        <w:tc>
          <w:tcPr>
            <w:tcW w:w="458" w:type="pct"/>
          </w:tcPr>
          <w:p w:rsidR="00243F89" w:rsidRPr="00397EF4" w:rsidRDefault="00243F89" w:rsidP="00243F89">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069" w:type="pct"/>
            <w:gridSpan w:val="2"/>
          </w:tcPr>
          <w:p w:rsidR="00243F89" w:rsidRPr="00397EF4" w:rsidRDefault="00243F89" w:rsidP="00243F89">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Цели изучения курса информатики. Информация вокруг нас. Техника безопасности и организация рабочего места. </w:t>
            </w:r>
          </w:p>
        </w:tc>
        <w:tc>
          <w:tcPr>
            <w:tcW w:w="737" w:type="pct"/>
          </w:tcPr>
          <w:p w:rsidR="00243F89" w:rsidRPr="00397EF4" w:rsidRDefault="00243F89" w:rsidP="00243F89">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Введение, §1, §2(3)</w:t>
            </w:r>
          </w:p>
        </w:tc>
        <w:tc>
          <w:tcPr>
            <w:tcW w:w="736" w:type="pct"/>
          </w:tcPr>
          <w:p w:rsidR="00243F89" w:rsidRPr="00243F89" w:rsidRDefault="00243F89" w:rsidP="00243F89">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08</w:t>
            </w:r>
            <w:r>
              <w:rPr>
                <w:rFonts w:ascii="Times New Roman" w:hAnsi="Times New Roman" w:cs="Times New Roman"/>
                <w:sz w:val="24"/>
                <w:szCs w:val="24"/>
                <w:lang w:val="en-US"/>
              </w:rPr>
              <w:t>.09</w:t>
            </w:r>
          </w:p>
        </w:tc>
      </w:tr>
      <w:tr w:rsidR="00243F89" w:rsidRPr="00397EF4" w:rsidTr="00243F89">
        <w:trPr>
          <w:cantSplit/>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Компьютер – универсальная машина для работы с информацией</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§2</w:t>
            </w:r>
          </w:p>
        </w:tc>
        <w:tc>
          <w:tcPr>
            <w:tcW w:w="736" w:type="pct"/>
          </w:tcPr>
          <w:p w:rsidR="00243F89" w:rsidRPr="00243F89" w:rsidRDefault="00243F89"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15.09</w:t>
            </w:r>
          </w:p>
        </w:tc>
      </w:tr>
      <w:tr w:rsidR="00243F89" w:rsidRPr="00397EF4" w:rsidTr="00243F89">
        <w:trPr>
          <w:cantSplit/>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Ввод информации в память компьютера.</w:t>
            </w:r>
          </w:p>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Клавиатура. </w:t>
            </w:r>
          </w:p>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 «Вспоминаем клавиатуру»</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§3</w:t>
            </w:r>
          </w:p>
        </w:tc>
        <w:tc>
          <w:tcPr>
            <w:tcW w:w="736" w:type="pct"/>
          </w:tcPr>
          <w:p w:rsidR="00243F89" w:rsidRPr="00243F89" w:rsidRDefault="00243F89"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22.09</w:t>
            </w:r>
          </w:p>
        </w:tc>
      </w:tr>
      <w:tr w:rsidR="00243F89" w:rsidRPr="00397EF4" w:rsidTr="00243F89">
        <w:trPr>
          <w:cantSplit/>
          <w:trHeight w:val="285"/>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Управление компьютером. </w:t>
            </w:r>
          </w:p>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№2 «Вспоминаем приёмы управления компьютером»</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§4</w:t>
            </w:r>
          </w:p>
        </w:tc>
        <w:tc>
          <w:tcPr>
            <w:tcW w:w="736" w:type="pct"/>
          </w:tcPr>
          <w:p w:rsidR="00243F89" w:rsidRPr="00243F89" w:rsidRDefault="00243F89"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29.09</w:t>
            </w:r>
          </w:p>
        </w:tc>
      </w:tr>
      <w:tr w:rsidR="00243F89" w:rsidRPr="00397EF4" w:rsidTr="00243F89">
        <w:trPr>
          <w:cantSplit/>
          <w:trHeight w:val="285"/>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Хранение информации. </w:t>
            </w:r>
          </w:p>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№3 «Создаём и сохраняем файлы»</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§5</w:t>
            </w:r>
          </w:p>
        </w:tc>
        <w:tc>
          <w:tcPr>
            <w:tcW w:w="736" w:type="pct"/>
          </w:tcPr>
          <w:p w:rsidR="00243F89" w:rsidRPr="00243F89" w:rsidRDefault="00243F89"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06.10</w:t>
            </w:r>
          </w:p>
        </w:tc>
      </w:tr>
      <w:tr w:rsidR="00243F89" w:rsidRPr="00397EF4" w:rsidTr="00243F89">
        <w:trPr>
          <w:cantSplit/>
          <w:trHeight w:val="285"/>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Передача информации. </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§6 (1)</w:t>
            </w:r>
          </w:p>
        </w:tc>
        <w:tc>
          <w:tcPr>
            <w:tcW w:w="736" w:type="pct"/>
          </w:tcPr>
          <w:p w:rsidR="00243F89" w:rsidRPr="00243F89" w:rsidRDefault="00243F89"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13.10</w:t>
            </w:r>
          </w:p>
        </w:tc>
      </w:tr>
      <w:tr w:rsidR="00243F89" w:rsidRPr="00397EF4" w:rsidTr="00243F89">
        <w:trPr>
          <w:cantSplit/>
          <w:trHeight w:val="285"/>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Электронная почта. </w:t>
            </w:r>
          </w:p>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№4 «Работаем с электронной почтой»</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§6 (2)</w:t>
            </w:r>
          </w:p>
        </w:tc>
        <w:tc>
          <w:tcPr>
            <w:tcW w:w="736" w:type="pct"/>
          </w:tcPr>
          <w:p w:rsidR="00243F89" w:rsidRPr="00243F89" w:rsidRDefault="00243F89"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20.10</w:t>
            </w:r>
          </w:p>
        </w:tc>
      </w:tr>
      <w:tr w:rsidR="00243F89" w:rsidRPr="00397EF4" w:rsidTr="00243F89">
        <w:trPr>
          <w:cantSplit/>
          <w:trHeight w:val="285"/>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 мире кодов. Способы кодирования информации</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§7 (1)</w:t>
            </w:r>
          </w:p>
        </w:tc>
        <w:tc>
          <w:tcPr>
            <w:tcW w:w="736" w:type="pct"/>
          </w:tcPr>
          <w:p w:rsidR="00243F89" w:rsidRPr="00243F89" w:rsidRDefault="00243F89"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27.10</w:t>
            </w:r>
          </w:p>
        </w:tc>
      </w:tr>
      <w:tr w:rsidR="00243F89" w:rsidRPr="00397EF4" w:rsidTr="00243F89">
        <w:trPr>
          <w:cantSplit/>
          <w:trHeight w:val="285"/>
        </w:trPr>
        <w:tc>
          <w:tcPr>
            <w:tcW w:w="5000" w:type="pct"/>
            <w:gridSpan w:val="5"/>
          </w:tcPr>
          <w:p w:rsidR="00243F89" w:rsidRPr="00243F89" w:rsidRDefault="00243F89" w:rsidP="00243F89">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2 четверть</w:t>
            </w:r>
          </w:p>
        </w:tc>
      </w:tr>
      <w:tr w:rsidR="00243F89" w:rsidRPr="00397EF4" w:rsidTr="00243F89">
        <w:trPr>
          <w:cantSplit/>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Метод координат</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§7 (2)</w:t>
            </w:r>
          </w:p>
        </w:tc>
        <w:tc>
          <w:tcPr>
            <w:tcW w:w="736" w:type="pct"/>
          </w:tcPr>
          <w:p w:rsidR="00243F89" w:rsidRPr="00243F89" w:rsidRDefault="00243F89"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10</w:t>
            </w:r>
            <w:r>
              <w:rPr>
                <w:rFonts w:ascii="Times New Roman" w:hAnsi="Times New Roman" w:cs="Times New Roman"/>
                <w:sz w:val="24"/>
                <w:szCs w:val="24"/>
                <w:lang w:val="en-US"/>
              </w:rPr>
              <w:t>.11</w:t>
            </w:r>
          </w:p>
        </w:tc>
      </w:tr>
      <w:tr w:rsidR="00243F89" w:rsidRPr="00397EF4" w:rsidTr="00243F89">
        <w:trPr>
          <w:cantSplit/>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Текст как форма представления информации. Компьютер – основной инструмент подготовки текстов</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§8 (1, 2)</w:t>
            </w:r>
          </w:p>
        </w:tc>
        <w:tc>
          <w:tcPr>
            <w:tcW w:w="736" w:type="pct"/>
          </w:tcPr>
          <w:p w:rsidR="00243F89" w:rsidRPr="00243F89" w:rsidRDefault="00243F89"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17.11</w:t>
            </w:r>
          </w:p>
        </w:tc>
      </w:tr>
      <w:tr w:rsidR="00243F89" w:rsidRPr="00397EF4" w:rsidTr="00243F89">
        <w:trPr>
          <w:cantSplit/>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Основные объекты текстового документа. Ввод текста. </w:t>
            </w:r>
          </w:p>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w:t>
            </w:r>
            <w:bookmarkStart w:id="10" w:name="_GoBack"/>
            <w:bookmarkEnd w:id="10"/>
            <w:r w:rsidRPr="00397EF4">
              <w:rPr>
                <w:rFonts w:ascii="Times New Roman" w:hAnsi="Times New Roman" w:cs="Times New Roman"/>
                <w:sz w:val="24"/>
                <w:szCs w:val="24"/>
              </w:rPr>
              <w:t>кая работа №5 «Вводим текст»</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§9 (3, 4)</w:t>
            </w:r>
          </w:p>
        </w:tc>
        <w:tc>
          <w:tcPr>
            <w:tcW w:w="736" w:type="pct"/>
          </w:tcPr>
          <w:p w:rsidR="00243F89" w:rsidRPr="00243F89" w:rsidRDefault="00243F89"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24.11</w:t>
            </w:r>
          </w:p>
        </w:tc>
      </w:tr>
      <w:tr w:rsidR="00243F89" w:rsidRPr="00397EF4" w:rsidTr="00243F89">
        <w:trPr>
          <w:cantSplit/>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Редактирование текста. </w:t>
            </w:r>
          </w:p>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№6 «Редактируем текст»</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§9 (5)</w:t>
            </w:r>
          </w:p>
        </w:tc>
        <w:tc>
          <w:tcPr>
            <w:tcW w:w="736" w:type="pct"/>
          </w:tcPr>
          <w:p w:rsidR="00243F89" w:rsidRPr="00243F89" w:rsidRDefault="00243F89"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01.12</w:t>
            </w:r>
          </w:p>
        </w:tc>
      </w:tr>
      <w:tr w:rsidR="00243F89" w:rsidRPr="00397EF4" w:rsidTr="00243F89">
        <w:trPr>
          <w:cantSplit/>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Текстовый фрагмент и операции с ним.</w:t>
            </w:r>
          </w:p>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№7 «Работаем с фрагментами текста»</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§8 (6)</w:t>
            </w:r>
          </w:p>
        </w:tc>
        <w:tc>
          <w:tcPr>
            <w:tcW w:w="736" w:type="pct"/>
          </w:tcPr>
          <w:p w:rsidR="00243F89" w:rsidRPr="00243F89" w:rsidRDefault="00243F89"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08.12</w:t>
            </w:r>
          </w:p>
        </w:tc>
      </w:tr>
      <w:tr w:rsidR="00243F89" w:rsidRPr="00397EF4" w:rsidTr="00243F89">
        <w:trPr>
          <w:cantSplit/>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Форматирование текста. </w:t>
            </w:r>
          </w:p>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№8 «Форматируем текст»</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§8 (7)</w:t>
            </w:r>
          </w:p>
        </w:tc>
        <w:tc>
          <w:tcPr>
            <w:tcW w:w="736" w:type="pct"/>
          </w:tcPr>
          <w:p w:rsidR="00243F89" w:rsidRPr="00243F89" w:rsidRDefault="00243F89"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15.12</w:t>
            </w:r>
          </w:p>
        </w:tc>
      </w:tr>
      <w:tr w:rsidR="00243F89" w:rsidRPr="00397EF4" w:rsidTr="00243F89">
        <w:trPr>
          <w:cantSplit/>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Представление информации в форме таблиц. Структура таблицы. </w:t>
            </w:r>
          </w:p>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№9 «Создаём простые таблицы» (задания 1 и 2)</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§9 (1)</w:t>
            </w:r>
          </w:p>
        </w:tc>
        <w:tc>
          <w:tcPr>
            <w:tcW w:w="736" w:type="pct"/>
          </w:tcPr>
          <w:p w:rsidR="00243F89" w:rsidRPr="00243F89" w:rsidRDefault="00243F89"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22.12</w:t>
            </w:r>
          </w:p>
        </w:tc>
      </w:tr>
      <w:tr w:rsidR="00243F89" w:rsidRPr="00397EF4" w:rsidTr="00243F89">
        <w:trPr>
          <w:cantSplit/>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Табличное решение логических задач.</w:t>
            </w:r>
          </w:p>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№9 «Создаём простые таблицы» (задания 3 и 4)</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§9 (2)</w:t>
            </w:r>
          </w:p>
        </w:tc>
        <w:tc>
          <w:tcPr>
            <w:tcW w:w="736" w:type="pct"/>
          </w:tcPr>
          <w:p w:rsidR="00243F89" w:rsidRPr="00243F89" w:rsidRDefault="00243F89"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29.12</w:t>
            </w:r>
          </w:p>
        </w:tc>
      </w:tr>
      <w:tr w:rsidR="00243F89" w:rsidRPr="00397EF4" w:rsidTr="00243F89">
        <w:trPr>
          <w:cantSplit/>
        </w:trPr>
        <w:tc>
          <w:tcPr>
            <w:tcW w:w="5000" w:type="pct"/>
            <w:gridSpan w:val="5"/>
          </w:tcPr>
          <w:p w:rsidR="00243F89" w:rsidRDefault="00243F89" w:rsidP="00243F89">
            <w:pPr>
              <w:pStyle w:val="aa"/>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rPr>
              <w:t xml:space="preserve"> четверть</w:t>
            </w:r>
          </w:p>
        </w:tc>
      </w:tr>
      <w:tr w:rsidR="00243F89" w:rsidRPr="00397EF4" w:rsidTr="00243F89">
        <w:trPr>
          <w:cantSplit/>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Разнообразие наглядных форм представления информации</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§10 (1, 2)</w:t>
            </w:r>
          </w:p>
        </w:tc>
        <w:tc>
          <w:tcPr>
            <w:tcW w:w="736" w:type="pct"/>
          </w:tcPr>
          <w:p w:rsidR="00243F89" w:rsidRPr="00243F89" w:rsidRDefault="00243F89"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12.01</w:t>
            </w:r>
          </w:p>
        </w:tc>
      </w:tr>
      <w:tr w:rsidR="00243F89" w:rsidRPr="00397EF4" w:rsidTr="00243F89">
        <w:trPr>
          <w:cantSplit/>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Диаграммы. </w:t>
            </w:r>
          </w:p>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№10 «Строим диаграммы»</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§10 (3)</w:t>
            </w:r>
          </w:p>
        </w:tc>
        <w:tc>
          <w:tcPr>
            <w:tcW w:w="736" w:type="pct"/>
          </w:tcPr>
          <w:p w:rsidR="00243F89" w:rsidRPr="00243F89" w:rsidRDefault="00243F89"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19.01</w:t>
            </w:r>
          </w:p>
        </w:tc>
      </w:tr>
      <w:tr w:rsidR="00243F89" w:rsidRPr="00397EF4" w:rsidTr="00243F89">
        <w:trPr>
          <w:cantSplit/>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Компьютерная графика. Графический редактор Paint</w:t>
            </w:r>
          </w:p>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№11 «Изучаем инструменты графического редактора»</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§11 (1)</w:t>
            </w:r>
          </w:p>
        </w:tc>
        <w:tc>
          <w:tcPr>
            <w:tcW w:w="736" w:type="pct"/>
          </w:tcPr>
          <w:p w:rsidR="00243F89" w:rsidRPr="00243F89" w:rsidRDefault="00243F89"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26.01</w:t>
            </w:r>
          </w:p>
        </w:tc>
      </w:tr>
      <w:tr w:rsidR="00243F89" w:rsidRPr="00397EF4" w:rsidTr="00243F89">
        <w:trPr>
          <w:cantSplit/>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Преобразование графических изображений</w:t>
            </w:r>
          </w:p>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№12 «Работаем с графическими фрагментами»</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§11 (2)</w:t>
            </w:r>
          </w:p>
        </w:tc>
        <w:tc>
          <w:tcPr>
            <w:tcW w:w="736" w:type="pct"/>
          </w:tcPr>
          <w:p w:rsidR="00243F89" w:rsidRPr="00243F89" w:rsidRDefault="00243F89"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02.02</w:t>
            </w:r>
          </w:p>
        </w:tc>
      </w:tr>
      <w:tr w:rsidR="00243F89" w:rsidRPr="00397EF4" w:rsidTr="00243F89">
        <w:trPr>
          <w:cantSplit/>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Создание графических изображений.</w:t>
            </w:r>
          </w:p>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№13 «Планируем работу в графическом редакторе»</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§11 (1, 2)</w:t>
            </w:r>
          </w:p>
        </w:tc>
        <w:tc>
          <w:tcPr>
            <w:tcW w:w="736" w:type="pct"/>
          </w:tcPr>
          <w:p w:rsidR="00243F89" w:rsidRPr="00243F89" w:rsidRDefault="00243F89"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09.02</w:t>
            </w:r>
          </w:p>
        </w:tc>
      </w:tr>
      <w:tr w:rsidR="00243F89" w:rsidRPr="00397EF4" w:rsidTr="00243F89">
        <w:trPr>
          <w:cantSplit/>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Разнообразие задач обработки информации. Систематизация информации</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§12 (1, 2)</w:t>
            </w:r>
          </w:p>
        </w:tc>
        <w:tc>
          <w:tcPr>
            <w:tcW w:w="736" w:type="pct"/>
          </w:tcPr>
          <w:p w:rsidR="00243F89" w:rsidRPr="00243F89" w:rsidRDefault="00243F89"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16.02</w:t>
            </w:r>
          </w:p>
        </w:tc>
      </w:tr>
      <w:tr w:rsidR="00243F89" w:rsidRPr="00397EF4" w:rsidTr="00243F89">
        <w:trPr>
          <w:cantSplit/>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Списки – способ упорядочивания информации.</w:t>
            </w:r>
          </w:p>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№14 «Создаём списки»</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§12 (2)</w:t>
            </w:r>
          </w:p>
        </w:tc>
        <w:tc>
          <w:tcPr>
            <w:tcW w:w="736" w:type="pct"/>
          </w:tcPr>
          <w:p w:rsidR="00243F89" w:rsidRPr="00243F89" w:rsidRDefault="00243F89"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01.03</w:t>
            </w:r>
          </w:p>
        </w:tc>
      </w:tr>
      <w:tr w:rsidR="00243F89" w:rsidRPr="00397EF4" w:rsidTr="00243F89">
        <w:trPr>
          <w:cantSplit/>
        </w:trPr>
        <w:tc>
          <w:tcPr>
            <w:tcW w:w="5000" w:type="pct"/>
            <w:gridSpan w:val="5"/>
          </w:tcPr>
          <w:p w:rsidR="00243F89" w:rsidRDefault="00243F89" w:rsidP="00243F89">
            <w:pPr>
              <w:pStyle w:val="aa"/>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 xml:space="preserve"> четверть</w:t>
            </w:r>
          </w:p>
        </w:tc>
      </w:tr>
      <w:tr w:rsidR="00243F89" w:rsidRPr="00397EF4" w:rsidTr="00243F89">
        <w:trPr>
          <w:cantSplit/>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Поиск информации. </w:t>
            </w:r>
          </w:p>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№15 «Ищем информацию в сети Интернет»</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§12 (3)</w:t>
            </w:r>
          </w:p>
        </w:tc>
        <w:tc>
          <w:tcPr>
            <w:tcW w:w="736" w:type="pct"/>
            <w:vMerge w:val="restart"/>
          </w:tcPr>
          <w:p w:rsidR="00243F89" w:rsidRPr="00E92237" w:rsidRDefault="00E92237"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29.03</w:t>
            </w:r>
          </w:p>
        </w:tc>
      </w:tr>
      <w:tr w:rsidR="00243F89" w:rsidRPr="00397EF4" w:rsidTr="00243F89">
        <w:trPr>
          <w:cantSplit/>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Кодирование как изменение формы представления информации</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§12 (4)</w:t>
            </w:r>
          </w:p>
        </w:tc>
        <w:tc>
          <w:tcPr>
            <w:tcW w:w="736" w:type="pct"/>
            <w:vMerge/>
          </w:tcPr>
          <w:p w:rsidR="00243F89" w:rsidRPr="00397EF4" w:rsidRDefault="00243F89" w:rsidP="0000052A">
            <w:pPr>
              <w:pStyle w:val="aa"/>
              <w:spacing w:line="276" w:lineRule="auto"/>
              <w:jc w:val="both"/>
              <w:rPr>
                <w:rFonts w:ascii="Times New Roman" w:hAnsi="Times New Roman" w:cs="Times New Roman"/>
                <w:sz w:val="24"/>
                <w:szCs w:val="24"/>
              </w:rPr>
            </w:pPr>
          </w:p>
        </w:tc>
      </w:tr>
      <w:tr w:rsidR="00243F89" w:rsidRPr="00397EF4" w:rsidTr="00243F89">
        <w:trPr>
          <w:cantSplit/>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Преобразование информации по заданным правилам.</w:t>
            </w:r>
          </w:p>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№16«Выполняем вычисления с помощью программы Калькулятор»</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§12 (5)</w:t>
            </w:r>
          </w:p>
        </w:tc>
        <w:tc>
          <w:tcPr>
            <w:tcW w:w="736" w:type="pct"/>
          </w:tcPr>
          <w:p w:rsidR="00243F89" w:rsidRPr="00E92237" w:rsidRDefault="00E92237"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05.04</w:t>
            </w:r>
          </w:p>
        </w:tc>
      </w:tr>
      <w:tr w:rsidR="00E92237" w:rsidRPr="00397EF4" w:rsidTr="00243F89">
        <w:trPr>
          <w:cantSplit/>
        </w:trPr>
        <w:tc>
          <w:tcPr>
            <w:tcW w:w="458" w:type="pct"/>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3069"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Преобразование информации путём рассуждений</w:t>
            </w:r>
          </w:p>
        </w:tc>
        <w:tc>
          <w:tcPr>
            <w:tcW w:w="737"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§12 (6)</w:t>
            </w:r>
          </w:p>
        </w:tc>
        <w:tc>
          <w:tcPr>
            <w:tcW w:w="736" w:type="pct"/>
            <w:vMerge w:val="restart"/>
          </w:tcPr>
          <w:p w:rsidR="00E92237" w:rsidRPr="00E92237" w:rsidRDefault="00E92237"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12.04</w:t>
            </w:r>
          </w:p>
        </w:tc>
      </w:tr>
      <w:tr w:rsidR="00E92237" w:rsidRPr="00397EF4" w:rsidTr="00243F89">
        <w:trPr>
          <w:cantSplit/>
        </w:trPr>
        <w:tc>
          <w:tcPr>
            <w:tcW w:w="458" w:type="pct"/>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3069"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Разработка плана действий. Задачи о переправах.</w:t>
            </w:r>
          </w:p>
        </w:tc>
        <w:tc>
          <w:tcPr>
            <w:tcW w:w="737"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§12 (7)</w:t>
            </w:r>
          </w:p>
        </w:tc>
        <w:tc>
          <w:tcPr>
            <w:tcW w:w="736" w:type="pct"/>
            <w:vMerge/>
          </w:tcPr>
          <w:p w:rsidR="00E92237" w:rsidRPr="00397EF4" w:rsidRDefault="00E92237" w:rsidP="0000052A">
            <w:pPr>
              <w:pStyle w:val="aa"/>
              <w:spacing w:line="276" w:lineRule="auto"/>
              <w:jc w:val="both"/>
              <w:rPr>
                <w:rFonts w:ascii="Times New Roman" w:hAnsi="Times New Roman" w:cs="Times New Roman"/>
                <w:sz w:val="24"/>
                <w:szCs w:val="24"/>
              </w:rPr>
            </w:pPr>
          </w:p>
        </w:tc>
      </w:tr>
      <w:tr w:rsidR="00243F89" w:rsidRPr="00397EF4" w:rsidTr="00243F89">
        <w:trPr>
          <w:cantSplit/>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Табличная форма записи плана действий. Задачи о переливаниях</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§12 (7)</w:t>
            </w:r>
          </w:p>
        </w:tc>
        <w:tc>
          <w:tcPr>
            <w:tcW w:w="736" w:type="pct"/>
          </w:tcPr>
          <w:p w:rsidR="00243F89" w:rsidRPr="00E92237" w:rsidRDefault="00E92237"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19.04</w:t>
            </w:r>
          </w:p>
        </w:tc>
      </w:tr>
      <w:tr w:rsidR="00243F89" w:rsidRPr="00397EF4" w:rsidTr="00243F89">
        <w:trPr>
          <w:cantSplit/>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Создание движущихся изображений.</w:t>
            </w:r>
          </w:p>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№17 «Создаём анимацию» (задание 1).</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§12 (8)</w:t>
            </w:r>
          </w:p>
        </w:tc>
        <w:tc>
          <w:tcPr>
            <w:tcW w:w="736" w:type="pct"/>
          </w:tcPr>
          <w:p w:rsidR="00243F89" w:rsidRPr="00E92237" w:rsidRDefault="00E92237"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26.04</w:t>
            </w:r>
          </w:p>
        </w:tc>
      </w:tr>
      <w:tr w:rsidR="00243F89" w:rsidRPr="00397EF4" w:rsidTr="00243F89">
        <w:trPr>
          <w:cantSplit/>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306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Создание анимации по собственному замыслу.</w:t>
            </w:r>
          </w:p>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№17 «Создаём анимацию» (задание 2).</w:t>
            </w:r>
          </w:p>
        </w:tc>
        <w:tc>
          <w:tcPr>
            <w:tcW w:w="73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§12 (8)</w:t>
            </w:r>
          </w:p>
        </w:tc>
        <w:tc>
          <w:tcPr>
            <w:tcW w:w="736" w:type="pct"/>
          </w:tcPr>
          <w:p w:rsidR="00243F89" w:rsidRPr="00E92237" w:rsidRDefault="00E92237"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03.05</w:t>
            </w:r>
          </w:p>
        </w:tc>
      </w:tr>
      <w:tr w:rsidR="00243F89" w:rsidRPr="00397EF4" w:rsidTr="00243F89">
        <w:trPr>
          <w:cantSplit/>
        </w:trPr>
        <w:tc>
          <w:tcPr>
            <w:tcW w:w="4264" w:type="pct"/>
            <w:gridSpan w:val="4"/>
            <w:shd w:val="clear" w:color="auto" w:fill="D9D9D9"/>
          </w:tcPr>
          <w:p w:rsidR="00243F89" w:rsidRPr="00397EF4" w:rsidRDefault="00243F89" w:rsidP="0000052A">
            <w:pPr>
              <w:pStyle w:val="aa"/>
              <w:spacing w:line="276" w:lineRule="auto"/>
              <w:jc w:val="both"/>
              <w:rPr>
                <w:rFonts w:ascii="Times New Roman" w:hAnsi="Times New Roman" w:cs="Times New Roman"/>
                <w:b/>
                <w:sz w:val="24"/>
                <w:szCs w:val="24"/>
              </w:rPr>
            </w:pPr>
            <w:r w:rsidRPr="00397EF4">
              <w:rPr>
                <w:rFonts w:ascii="Times New Roman" w:hAnsi="Times New Roman" w:cs="Times New Roman"/>
                <w:b/>
                <w:sz w:val="24"/>
                <w:szCs w:val="24"/>
              </w:rPr>
              <w:t>Итоговое повторение</w:t>
            </w:r>
          </w:p>
        </w:tc>
        <w:tc>
          <w:tcPr>
            <w:tcW w:w="736" w:type="pct"/>
            <w:shd w:val="clear" w:color="auto" w:fill="D9D9D9"/>
          </w:tcPr>
          <w:p w:rsidR="00243F89" w:rsidRPr="00397EF4" w:rsidRDefault="00243F89" w:rsidP="0000052A">
            <w:pPr>
              <w:pStyle w:val="aa"/>
              <w:spacing w:line="276" w:lineRule="auto"/>
              <w:jc w:val="both"/>
              <w:rPr>
                <w:rFonts w:ascii="Times New Roman" w:hAnsi="Times New Roman" w:cs="Times New Roman"/>
                <w:b/>
                <w:sz w:val="24"/>
                <w:szCs w:val="24"/>
              </w:rPr>
            </w:pPr>
          </w:p>
        </w:tc>
      </w:tr>
      <w:tr w:rsidR="00243F89" w:rsidRPr="00397EF4" w:rsidTr="00243F89">
        <w:trPr>
          <w:cantSplit/>
        </w:trPr>
        <w:tc>
          <w:tcPr>
            <w:tcW w:w="458" w:type="pct"/>
          </w:tcPr>
          <w:p w:rsidR="00243F89" w:rsidRPr="00397EF4" w:rsidRDefault="00243F89"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3047" w:type="pct"/>
          </w:tcPr>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Выполнение итогового мини-проекта. </w:t>
            </w:r>
          </w:p>
          <w:p w:rsidR="00243F89" w:rsidRPr="00397EF4" w:rsidRDefault="00243F89"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№18 «Создаем слайд-шоу»</w:t>
            </w:r>
          </w:p>
        </w:tc>
        <w:tc>
          <w:tcPr>
            <w:tcW w:w="759" w:type="pct"/>
            <w:gridSpan w:val="2"/>
          </w:tcPr>
          <w:p w:rsidR="00243F89" w:rsidRPr="00397EF4" w:rsidRDefault="00243F89" w:rsidP="0000052A">
            <w:pPr>
              <w:pStyle w:val="aa"/>
              <w:spacing w:line="276" w:lineRule="auto"/>
              <w:jc w:val="both"/>
              <w:rPr>
                <w:rFonts w:ascii="Times New Roman" w:hAnsi="Times New Roman" w:cs="Times New Roman"/>
                <w:sz w:val="24"/>
                <w:szCs w:val="24"/>
              </w:rPr>
            </w:pPr>
          </w:p>
        </w:tc>
        <w:tc>
          <w:tcPr>
            <w:tcW w:w="736" w:type="pct"/>
          </w:tcPr>
          <w:p w:rsidR="00243F89" w:rsidRPr="00E92237" w:rsidRDefault="00E92237"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17.05</w:t>
            </w:r>
          </w:p>
        </w:tc>
      </w:tr>
      <w:tr w:rsidR="00E92237" w:rsidRPr="00397EF4" w:rsidTr="00243F89">
        <w:trPr>
          <w:cantSplit/>
        </w:trPr>
        <w:tc>
          <w:tcPr>
            <w:tcW w:w="458" w:type="pct"/>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3047"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Итоговое тестирование</w:t>
            </w:r>
          </w:p>
        </w:tc>
        <w:tc>
          <w:tcPr>
            <w:tcW w:w="759"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p>
        </w:tc>
        <w:tc>
          <w:tcPr>
            <w:tcW w:w="736" w:type="pct"/>
            <w:vMerge w:val="restart"/>
          </w:tcPr>
          <w:p w:rsidR="00E92237" w:rsidRPr="00E92237" w:rsidRDefault="00E92237"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24.05</w:t>
            </w:r>
          </w:p>
        </w:tc>
      </w:tr>
      <w:tr w:rsidR="00E92237" w:rsidRPr="00397EF4" w:rsidTr="00243F89">
        <w:trPr>
          <w:cantSplit/>
        </w:trPr>
        <w:tc>
          <w:tcPr>
            <w:tcW w:w="458" w:type="pct"/>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3047"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Резерв учебного времени</w:t>
            </w:r>
          </w:p>
        </w:tc>
        <w:tc>
          <w:tcPr>
            <w:tcW w:w="759"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p>
        </w:tc>
        <w:tc>
          <w:tcPr>
            <w:tcW w:w="736" w:type="pct"/>
            <w:vMerge/>
          </w:tcPr>
          <w:p w:rsidR="00E92237" w:rsidRPr="00397EF4" w:rsidRDefault="00E92237" w:rsidP="0000052A">
            <w:pPr>
              <w:pStyle w:val="aa"/>
              <w:spacing w:line="276" w:lineRule="auto"/>
              <w:jc w:val="both"/>
              <w:rPr>
                <w:rFonts w:ascii="Times New Roman" w:hAnsi="Times New Roman" w:cs="Times New Roman"/>
                <w:sz w:val="24"/>
                <w:szCs w:val="24"/>
              </w:rPr>
            </w:pPr>
          </w:p>
        </w:tc>
      </w:tr>
    </w:tbl>
    <w:p w:rsidR="00FE7066" w:rsidRPr="00397EF4" w:rsidRDefault="00FE7066" w:rsidP="0000052A">
      <w:pPr>
        <w:pStyle w:val="aa"/>
        <w:spacing w:line="276" w:lineRule="auto"/>
        <w:jc w:val="both"/>
        <w:rPr>
          <w:rFonts w:ascii="Times New Roman" w:hAnsi="Times New Roman" w:cs="Times New Roman"/>
          <w:sz w:val="24"/>
          <w:szCs w:val="24"/>
        </w:rPr>
      </w:pPr>
      <w:bookmarkStart w:id="11" w:name="_Toc343949370"/>
    </w:p>
    <w:bookmarkEnd w:id="11"/>
    <w:p w:rsidR="00E92237" w:rsidRPr="00397EF4" w:rsidRDefault="00243F89" w:rsidP="00E92237">
      <w:pPr>
        <w:pStyle w:val="aa"/>
        <w:spacing w:line="276"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E92237" w:rsidRPr="00397EF4">
        <w:rPr>
          <w:rFonts w:ascii="Times New Roman" w:hAnsi="Times New Roman" w:cs="Times New Roman"/>
          <w:b/>
          <w:sz w:val="24"/>
          <w:szCs w:val="24"/>
        </w:rPr>
        <w:lastRenderedPageBreak/>
        <w:t>Поурочное планирование факультативного курса по информатике</w:t>
      </w:r>
    </w:p>
    <w:p w:rsidR="00E92237" w:rsidRPr="00397EF4" w:rsidRDefault="00E92237" w:rsidP="00E92237">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 xml:space="preserve"> «Информатика для каждого», 5</w:t>
      </w:r>
      <w:r>
        <w:rPr>
          <w:rFonts w:ascii="Times New Roman" w:hAnsi="Times New Roman" w:cs="Times New Roman"/>
          <w:b/>
          <w:sz w:val="24"/>
          <w:szCs w:val="24"/>
        </w:rPr>
        <w:t>Б</w:t>
      </w:r>
      <w:r w:rsidRPr="00397EF4">
        <w:rPr>
          <w:rFonts w:ascii="Times New Roman" w:hAnsi="Times New Roman" w:cs="Times New Roman"/>
          <w:b/>
          <w:sz w:val="24"/>
          <w:szCs w:val="24"/>
        </w:rPr>
        <w:t xml:space="preserve">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6170"/>
        <w:gridCol w:w="45"/>
        <w:gridCol w:w="1493"/>
        <w:gridCol w:w="1491"/>
      </w:tblGrid>
      <w:tr w:rsidR="00E92237" w:rsidRPr="00397EF4" w:rsidTr="008E6363">
        <w:trPr>
          <w:cantSplit/>
          <w:tblHeader/>
        </w:trPr>
        <w:tc>
          <w:tcPr>
            <w:tcW w:w="458" w:type="pct"/>
            <w:shd w:val="clear" w:color="auto" w:fill="D9D9D9" w:themeFill="background1" w:themeFillShade="D9"/>
            <w:vAlign w:val="center"/>
          </w:tcPr>
          <w:p w:rsidR="00E92237" w:rsidRPr="00397EF4" w:rsidRDefault="00E92237" w:rsidP="008E6363">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Номер урока</w:t>
            </w:r>
          </w:p>
        </w:tc>
        <w:tc>
          <w:tcPr>
            <w:tcW w:w="3069" w:type="pct"/>
            <w:gridSpan w:val="2"/>
            <w:shd w:val="clear" w:color="auto" w:fill="D9D9D9" w:themeFill="background1" w:themeFillShade="D9"/>
            <w:vAlign w:val="center"/>
          </w:tcPr>
          <w:p w:rsidR="00E92237" w:rsidRPr="00397EF4" w:rsidRDefault="00E92237" w:rsidP="008E6363">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Тема урока</w:t>
            </w:r>
          </w:p>
        </w:tc>
        <w:tc>
          <w:tcPr>
            <w:tcW w:w="737" w:type="pct"/>
            <w:shd w:val="clear" w:color="auto" w:fill="D9D9D9" w:themeFill="background1" w:themeFillShade="D9"/>
            <w:vAlign w:val="center"/>
          </w:tcPr>
          <w:p w:rsidR="00E92237" w:rsidRPr="00397EF4" w:rsidRDefault="00E92237" w:rsidP="008E6363">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Параграф учебника</w:t>
            </w:r>
          </w:p>
        </w:tc>
        <w:tc>
          <w:tcPr>
            <w:tcW w:w="736" w:type="pct"/>
            <w:shd w:val="clear" w:color="auto" w:fill="D9D9D9" w:themeFill="background1" w:themeFillShade="D9"/>
          </w:tcPr>
          <w:p w:rsidR="00E92237" w:rsidRPr="00397EF4" w:rsidRDefault="00E92237" w:rsidP="008E6363">
            <w:pPr>
              <w:pStyle w:val="aa"/>
              <w:spacing w:line="276" w:lineRule="auto"/>
              <w:jc w:val="center"/>
              <w:rPr>
                <w:rFonts w:ascii="Times New Roman" w:hAnsi="Times New Roman" w:cs="Times New Roman"/>
                <w:b/>
                <w:sz w:val="24"/>
                <w:szCs w:val="24"/>
              </w:rPr>
            </w:pPr>
            <w:r>
              <w:rPr>
                <w:rFonts w:ascii="Times New Roman" w:hAnsi="Times New Roman" w:cs="Times New Roman"/>
                <w:b/>
                <w:sz w:val="24"/>
                <w:szCs w:val="24"/>
              </w:rPr>
              <w:t>Дата проведения</w:t>
            </w:r>
          </w:p>
        </w:tc>
      </w:tr>
      <w:tr w:rsidR="00E92237" w:rsidRPr="00397EF4" w:rsidTr="008E6363">
        <w:trPr>
          <w:cantSplit/>
        </w:trPr>
        <w:tc>
          <w:tcPr>
            <w:tcW w:w="5000" w:type="pct"/>
            <w:gridSpan w:val="5"/>
          </w:tcPr>
          <w:p w:rsidR="00E92237" w:rsidRPr="00243F89" w:rsidRDefault="00E92237" w:rsidP="008E6363">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1 </w:t>
            </w:r>
            <w:r>
              <w:rPr>
                <w:rFonts w:ascii="Times New Roman" w:hAnsi="Times New Roman" w:cs="Times New Roman"/>
                <w:sz w:val="24"/>
                <w:szCs w:val="24"/>
              </w:rPr>
              <w:t>четверть</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Цели изучения курса информатики. Информация вокруг нас. Техника безопасности и организация рабочего места. </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Введение, §1, §2(3)</w:t>
            </w:r>
          </w:p>
        </w:tc>
        <w:tc>
          <w:tcPr>
            <w:tcW w:w="736" w:type="pct"/>
          </w:tcPr>
          <w:p w:rsidR="00E92237" w:rsidRPr="00243F89"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08</w:t>
            </w:r>
            <w:r>
              <w:rPr>
                <w:rFonts w:ascii="Times New Roman" w:hAnsi="Times New Roman" w:cs="Times New Roman"/>
                <w:sz w:val="24"/>
                <w:szCs w:val="24"/>
                <w:lang w:val="en-US"/>
              </w:rPr>
              <w:t>.09</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Компьютер – универсальная машина для работы с информацией</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§2</w:t>
            </w:r>
          </w:p>
        </w:tc>
        <w:tc>
          <w:tcPr>
            <w:tcW w:w="736" w:type="pct"/>
          </w:tcPr>
          <w:p w:rsidR="00E92237" w:rsidRPr="00243F89"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15.09</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Ввод информации в память компьютера.</w:t>
            </w:r>
          </w:p>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Клавиатура. </w:t>
            </w:r>
          </w:p>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 «Вспоминаем клавиатуру»</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§3</w:t>
            </w:r>
          </w:p>
        </w:tc>
        <w:tc>
          <w:tcPr>
            <w:tcW w:w="736" w:type="pct"/>
          </w:tcPr>
          <w:p w:rsidR="00E92237" w:rsidRPr="00243F89"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22.09</w:t>
            </w:r>
          </w:p>
        </w:tc>
      </w:tr>
      <w:tr w:rsidR="00E92237" w:rsidRPr="00397EF4" w:rsidTr="008E6363">
        <w:trPr>
          <w:cantSplit/>
          <w:trHeight w:val="285"/>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Управление компьютером. </w:t>
            </w:r>
          </w:p>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№2 «Вспоминаем приёмы управления компьютером»</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§4</w:t>
            </w:r>
          </w:p>
        </w:tc>
        <w:tc>
          <w:tcPr>
            <w:tcW w:w="736" w:type="pct"/>
          </w:tcPr>
          <w:p w:rsidR="00E92237" w:rsidRPr="00243F89"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29.09</w:t>
            </w:r>
          </w:p>
        </w:tc>
      </w:tr>
      <w:tr w:rsidR="00E92237" w:rsidRPr="00397EF4" w:rsidTr="008E6363">
        <w:trPr>
          <w:cantSplit/>
          <w:trHeight w:val="285"/>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Хранение информации. </w:t>
            </w:r>
          </w:p>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№3 «Создаём и сохраняем файлы»</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§5</w:t>
            </w:r>
          </w:p>
        </w:tc>
        <w:tc>
          <w:tcPr>
            <w:tcW w:w="736" w:type="pct"/>
          </w:tcPr>
          <w:p w:rsidR="00E92237" w:rsidRPr="00243F89"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06.10</w:t>
            </w:r>
          </w:p>
        </w:tc>
      </w:tr>
      <w:tr w:rsidR="00E92237" w:rsidRPr="00397EF4" w:rsidTr="008E6363">
        <w:trPr>
          <w:cantSplit/>
          <w:trHeight w:val="285"/>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Передача информации. </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§6 (1)</w:t>
            </w:r>
          </w:p>
        </w:tc>
        <w:tc>
          <w:tcPr>
            <w:tcW w:w="736" w:type="pct"/>
          </w:tcPr>
          <w:p w:rsidR="00E92237" w:rsidRPr="00243F89"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13.10</w:t>
            </w:r>
          </w:p>
        </w:tc>
      </w:tr>
      <w:tr w:rsidR="00E92237" w:rsidRPr="00397EF4" w:rsidTr="008E6363">
        <w:trPr>
          <w:cantSplit/>
          <w:trHeight w:val="285"/>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Электронная почта. </w:t>
            </w:r>
          </w:p>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№4 «Работаем с электронной почтой»</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§6 (2)</w:t>
            </w:r>
          </w:p>
        </w:tc>
        <w:tc>
          <w:tcPr>
            <w:tcW w:w="736" w:type="pct"/>
          </w:tcPr>
          <w:p w:rsidR="00E92237" w:rsidRPr="00243F89"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20.10</w:t>
            </w:r>
          </w:p>
        </w:tc>
      </w:tr>
      <w:tr w:rsidR="00E92237" w:rsidRPr="00397EF4" w:rsidTr="008E6363">
        <w:trPr>
          <w:cantSplit/>
          <w:trHeight w:val="285"/>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 мире кодов. Способы кодирования информации</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§7 (1)</w:t>
            </w:r>
          </w:p>
        </w:tc>
        <w:tc>
          <w:tcPr>
            <w:tcW w:w="736" w:type="pct"/>
          </w:tcPr>
          <w:p w:rsidR="00E92237" w:rsidRPr="00243F89"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27.10</w:t>
            </w:r>
          </w:p>
        </w:tc>
      </w:tr>
      <w:tr w:rsidR="00E92237" w:rsidRPr="00397EF4" w:rsidTr="008E6363">
        <w:trPr>
          <w:cantSplit/>
          <w:trHeight w:val="285"/>
        </w:trPr>
        <w:tc>
          <w:tcPr>
            <w:tcW w:w="5000" w:type="pct"/>
            <w:gridSpan w:val="5"/>
          </w:tcPr>
          <w:p w:rsidR="00E92237" w:rsidRPr="00243F89" w:rsidRDefault="00E92237" w:rsidP="008E6363">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2 четверть</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Метод координат</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§7 (2)</w:t>
            </w:r>
          </w:p>
        </w:tc>
        <w:tc>
          <w:tcPr>
            <w:tcW w:w="736" w:type="pct"/>
          </w:tcPr>
          <w:p w:rsidR="00E92237" w:rsidRPr="00243F89"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10</w:t>
            </w:r>
            <w:r>
              <w:rPr>
                <w:rFonts w:ascii="Times New Roman" w:hAnsi="Times New Roman" w:cs="Times New Roman"/>
                <w:sz w:val="24"/>
                <w:szCs w:val="24"/>
                <w:lang w:val="en-US"/>
              </w:rPr>
              <w:t>.11</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Текст как форма представления информации. Компьютер – основной инструмент подготовки текстов</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§8 (1, 2)</w:t>
            </w:r>
          </w:p>
        </w:tc>
        <w:tc>
          <w:tcPr>
            <w:tcW w:w="736" w:type="pct"/>
          </w:tcPr>
          <w:p w:rsidR="00E92237" w:rsidRPr="00243F89"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17.11</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Основные объекты текстового документа. Ввод текста. </w:t>
            </w:r>
          </w:p>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№5 «Вводим текст»</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§9 (3, 4)</w:t>
            </w:r>
          </w:p>
        </w:tc>
        <w:tc>
          <w:tcPr>
            <w:tcW w:w="736" w:type="pct"/>
          </w:tcPr>
          <w:p w:rsidR="00E92237" w:rsidRPr="00243F89"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24.11</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Редактирование текста. </w:t>
            </w:r>
          </w:p>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№6 «Редактируем текст»</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§9 (5)</w:t>
            </w:r>
          </w:p>
        </w:tc>
        <w:tc>
          <w:tcPr>
            <w:tcW w:w="736" w:type="pct"/>
          </w:tcPr>
          <w:p w:rsidR="00E92237" w:rsidRPr="00243F89"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01.12</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Текстовый фрагмент и операции с ним.</w:t>
            </w:r>
          </w:p>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№7 «Работаем с фрагментами текста»</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§8 (6)</w:t>
            </w:r>
          </w:p>
        </w:tc>
        <w:tc>
          <w:tcPr>
            <w:tcW w:w="736" w:type="pct"/>
          </w:tcPr>
          <w:p w:rsidR="00E92237" w:rsidRPr="00243F89"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08.12</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Форматирование текста. </w:t>
            </w:r>
          </w:p>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№8 «Форматируем текст»</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§8 (7)</w:t>
            </w:r>
          </w:p>
        </w:tc>
        <w:tc>
          <w:tcPr>
            <w:tcW w:w="736" w:type="pct"/>
          </w:tcPr>
          <w:p w:rsidR="00E92237" w:rsidRPr="00243F89"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15.12</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Представление информации в форме таблиц. Структура таблицы. </w:t>
            </w:r>
          </w:p>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№9 «Создаём простые таблицы» (задания 1 и 2)</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§9 (1)</w:t>
            </w:r>
          </w:p>
        </w:tc>
        <w:tc>
          <w:tcPr>
            <w:tcW w:w="736" w:type="pct"/>
          </w:tcPr>
          <w:p w:rsidR="00E92237" w:rsidRPr="00243F89"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22.12</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Табличное решение логических задач.</w:t>
            </w:r>
          </w:p>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№9 «Создаём простые таблицы» (задания 3 и 4)</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§9 (2)</w:t>
            </w:r>
          </w:p>
        </w:tc>
        <w:tc>
          <w:tcPr>
            <w:tcW w:w="736" w:type="pct"/>
          </w:tcPr>
          <w:p w:rsidR="00E92237" w:rsidRPr="00243F89"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29.12</w:t>
            </w:r>
          </w:p>
        </w:tc>
      </w:tr>
      <w:tr w:rsidR="00E92237" w:rsidRPr="00397EF4" w:rsidTr="008E6363">
        <w:trPr>
          <w:cantSplit/>
        </w:trPr>
        <w:tc>
          <w:tcPr>
            <w:tcW w:w="5000" w:type="pct"/>
            <w:gridSpan w:val="5"/>
          </w:tcPr>
          <w:p w:rsidR="00E92237" w:rsidRDefault="00E92237" w:rsidP="008E6363">
            <w:pPr>
              <w:pStyle w:val="aa"/>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rPr>
              <w:t xml:space="preserve"> четверть</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Разнообразие наглядных форм представления информации</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§10 (1, 2)</w:t>
            </w:r>
          </w:p>
        </w:tc>
        <w:tc>
          <w:tcPr>
            <w:tcW w:w="736" w:type="pct"/>
          </w:tcPr>
          <w:p w:rsidR="00E92237" w:rsidRPr="00243F89"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12.01</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Диаграммы. </w:t>
            </w:r>
          </w:p>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№10 «Строим диаграммы»</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§10 (3)</w:t>
            </w:r>
          </w:p>
        </w:tc>
        <w:tc>
          <w:tcPr>
            <w:tcW w:w="736" w:type="pct"/>
          </w:tcPr>
          <w:p w:rsidR="00E92237" w:rsidRPr="00243F89"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19.01</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Компьютерная графика. Графический редактор Paint</w:t>
            </w:r>
          </w:p>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№11 «Изучаем инструменты графического редактора»</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§11 (1)</w:t>
            </w:r>
          </w:p>
        </w:tc>
        <w:tc>
          <w:tcPr>
            <w:tcW w:w="736" w:type="pct"/>
          </w:tcPr>
          <w:p w:rsidR="00E92237" w:rsidRPr="00243F89"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26.01</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Преобразование графических изображений</w:t>
            </w:r>
          </w:p>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№12 «Работаем с графическими фрагментами»</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§11 (2)</w:t>
            </w:r>
          </w:p>
        </w:tc>
        <w:tc>
          <w:tcPr>
            <w:tcW w:w="736" w:type="pct"/>
          </w:tcPr>
          <w:p w:rsidR="00E92237" w:rsidRPr="00243F89"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02.02</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Создание графических изображений.</w:t>
            </w:r>
          </w:p>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№13 «Планируем работу в графическом редакторе»</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§11 (1, 2)</w:t>
            </w:r>
          </w:p>
        </w:tc>
        <w:tc>
          <w:tcPr>
            <w:tcW w:w="736" w:type="pct"/>
          </w:tcPr>
          <w:p w:rsidR="00E92237" w:rsidRPr="00243F89"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09.02</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Разнообразие задач обработки информации. Систематизация информации</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§12 (1, 2)</w:t>
            </w:r>
          </w:p>
        </w:tc>
        <w:tc>
          <w:tcPr>
            <w:tcW w:w="736" w:type="pct"/>
          </w:tcPr>
          <w:p w:rsidR="00E92237" w:rsidRPr="00243F89"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16.02</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Списки – способ упорядочивания информации.</w:t>
            </w:r>
          </w:p>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№14 «Создаём списки»</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§12 (2)</w:t>
            </w:r>
          </w:p>
        </w:tc>
        <w:tc>
          <w:tcPr>
            <w:tcW w:w="736" w:type="pct"/>
          </w:tcPr>
          <w:p w:rsidR="00E92237" w:rsidRPr="00243F89"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01.03</w:t>
            </w:r>
          </w:p>
        </w:tc>
      </w:tr>
      <w:tr w:rsidR="00E92237" w:rsidRPr="00397EF4" w:rsidTr="008E6363">
        <w:trPr>
          <w:cantSplit/>
        </w:trPr>
        <w:tc>
          <w:tcPr>
            <w:tcW w:w="5000" w:type="pct"/>
            <w:gridSpan w:val="5"/>
          </w:tcPr>
          <w:p w:rsidR="00E92237" w:rsidRDefault="00E92237" w:rsidP="008E6363">
            <w:pPr>
              <w:pStyle w:val="aa"/>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 xml:space="preserve"> четверть</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Поиск информации. </w:t>
            </w:r>
          </w:p>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№15 «Ищем информацию в сети Интернет»</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§12 (3)</w:t>
            </w:r>
          </w:p>
        </w:tc>
        <w:tc>
          <w:tcPr>
            <w:tcW w:w="736" w:type="pct"/>
            <w:vMerge w:val="restart"/>
          </w:tcPr>
          <w:p w:rsidR="00E92237" w:rsidRPr="00E92237"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29.03</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Кодирование как изменение формы представления информации</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§12 (4)</w:t>
            </w:r>
          </w:p>
        </w:tc>
        <w:tc>
          <w:tcPr>
            <w:tcW w:w="736" w:type="pct"/>
            <w:vMerge/>
          </w:tcPr>
          <w:p w:rsidR="00E92237" w:rsidRPr="00397EF4" w:rsidRDefault="00E92237" w:rsidP="008E6363">
            <w:pPr>
              <w:pStyle w:val="aa"/>
              <w:spacing w:line="276" w:lineRule="auto"/>
              <w:jc w:val="both"/>
              <w:rPr>
                <w:rFonts w:ascii="Times New Roman" w:hAnsi="Times New Roman" w:cs="Times New Roman"/>
                <w:sz w:val="24"/>
                <w:szCs w:val="24"/>
              </w:rPr>
            </w:pP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Преобразование информации по заданным правилам.</w:t>
            </w:r>
          </w:p>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№16«Выполняем вычисления с помощью программы Калькулятор»</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§12 (5)</w:t>
            </w:r>
          </w:p>
        </w:tc>
        <w:tc>
          <w:tcPr>
            <w:tcW w:w="736" w:type="pct"/>
          </w:tcPr>
          <w:p w:rsidR="00E92237" w:rsidRPr="00E92237"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05.04</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Преобразование информации путём рассуждений</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§12 (6)</w:t>
            </w:r>
          </w:p>
        </w:tc>
        <w:tc>
          <w:tcPr>
            <w:tcW w:w="736" w:type="pct"/>
            <w:vMerge w:val="restart"/>
          </w:tcPr>
          <w:p w:rsidR="00E92237" w:rsidRPr="00E92237"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12.04</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Разработка плана действий. Задачи о переправах.</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§12 (7)</w:t>
            </w:r>
          </w:p>
        </w:tc>
        <w:tc>
          <w:tcPr>
            <w:tcW w:w="736" w:type="pct"/>
            <w:vMerge/>
          </w:tcPr>
          <w:p w:rsidR="00E92237" w:rsidRPr="00397EF4" w:rsidRDefault="00E92237" w:rsidP="008E6363">
            <w:pPr>
              <w:pStyle w:val="aa"/>
              <w:spacing w:line="276" w:lineRule="auto"/>
              <w:jc w:val="both"/>
              <w:rPr>
                <w:rFonts w:ascii="Times New Roman" w:hAnsi="Times New Roman" w:cs="Times New Roman"/>
                <w:sz w:val="24"/>
                <w:szCs w:val="24"/>
              </w:rPr>
            </w:pP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Табличная форма записи плана действий. Задачи о переливаниях</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§12 (7)</w:t>
            </w:r>
          </w:p>
        </w:tc>
        <w:tc>
          <w:tcPr>
            <w:tcW w:w="736" w:type="pct"/>
          </w:tcPr>
          <w:p w:rsidR="00E92237" w:rsidRPr="00E92237"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19.04</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Создание движущихся изображений.</w:t>
            </w:r>
          </w:p>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№17 «Создаём анимацию» (задание 1).</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§12 (8)</w:t>
            </w:r>
          </w:p>
        </w:tc>
        <w:tc>
          <w:tcPr>
            <w:tcW w:w="736" w:type="pct"/>
          </w:tcPr>
          <w:p w:rsidR="00E92237" w:rsidRPr="00E92237"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26.04</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306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Создание анимации по собственному замыслу.</w:t>
            </w:r>
          </w:p>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№17 «Создаём анимацию» (задание 2).</w:t>
            </w:r>
          </w:p>
        </w:tc>
        <w:tc>
          <w:tcPr>
            <w:tcW w:w="73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§12 (8)</w:t>
            </w:r>
          </w:p>
        </w:tc>
        <w:tc>
          <w:tcPr>
            <w:tcW w:w="736" w:type="pct"/>
          </w:tcPr>
          <w:p w:rsidR="00E92237" w:rsidRPr="00E92237"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03.05</w:t>
            </w:r>
          </w:p>
        </w:tc>
      </w:tr>
      <w:tr w:rsidR="00E92237" w:rsidRPr="00397EF4" w:rsidTr="008E6363">
        <w:trPr>
          <w:cantSplit/>
        </w:trPr>
        <w:tc>
          <w:tcPr>
            <w:tcW w:w="4264" w:type="pct"/>
            <w:gridSpan w:val="4"/>
            <w:shd w:val="clear" w:color="auto" w:fill="D9D9D9"/>
          </w:tcPr>
          <w:p w:rsidR="00E92237" w:rsidRPr="00397EF4" w:rsidRDefault="00E92237" w:rsidP="008E6363">
            <w:pPr>
              <w:pStyle w:val="aa"/>
              <w:spacing w:line="276" w:lineRule="auto"/>
              <w:jc w:val="both"/>
              <w:rPr>
                <w:rFonts w:ascii="Times New Roman" w:hAnsi="Times New Roman" w:cs="Times New Roman"/>
                <w:b/>
                <w:sz w:val="24"/>
                <w:szCs w:val="24"/>
              </w:rPr>
            </w:pPr>
            <w:r w:rsidRPr="00397EF4">
              <w:rPr>
                <w:rFonts w:ascii="Times New Roman" w:hAnsi="Times New Roman" w:cs="Times New Roman"/>
                <w:b/>
                <w:sz w:val="24"/>
                <w:szCs w:val="24"/>
              </w:rPr>
              <w:t>Итоговое повторение</w:t>
            </w:r>
          </w:p>
        </w:tc>
        <w:tc>
          <w:tcPr>
            <w:tcW w:w="736" w:type="pct"/>
            <w:shd w:val="clear" w:color="auto" w:fill="D9D9D9"/>
          </w:tcPr>
          <w:p w:rsidR="00E92237" w:rsidRPr="00397EF4" w:rsidRDefault="00E92237" w:rsidP="008E6363">
            <w:pPr>
              <w:pStyle w:val="aa"/>
              <w:spacing w:line="276" w:lineRule="auto"/>
              <w:jc w:val="both"/>
              <w:rPr>
                <w:rFonts w:ascii="Times New Roman" w:hAnsi="Times New Roman" w:cs="Times New Roman"/>
                <w:b/>
                <w:sz w:val="24"/>
                <w:szCs w:val="24"/>
              </w:rPr>
            </w:pP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304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Выполнение итогового мини-проекта. </w:t>
            </w:r>
          </w:p>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№18 «Создаем слайд-шоу»</w:t>
            </w:r>
          </w:p>
        </w:tc>
        <w:tc>
          <w:tcPr>
            <w:tcW w:w="75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p>
        </w:tc>
        <w:tc>
          <w:tcPr>
            <w:tcW w:w="736" w:type="pct"/>
          </w:tcPr>
          <w:p w:rsidR="00E92237" w:rsidRPr="00E92237"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17.05</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304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Итоговое тестирование</w:t>
            </w:r>
          </w:p>
        </w:tc>
        <w:tc>
          <w:tcPr>
            <w:tcW w:w="75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p>
        </w:tc>
        <w:tc>
          <w:tcPr>
            <w:tcW w:w="736" w:type="pct"/>
            <w:vMerge w:val="restart"/>
          </w:tcPr>
          <w:p w:rsidR="00E92237" w:rsidRPr="00E92237" w:rsidRDefault="00E92237"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24.05</w:t>
            </w:r>
          </w:p>
        </w:tc>
      </w:tr>
      <w:tr w:rsidR="00E92237" w:rsidRPr="00397EF4" w:rsidTr="008E6363">
        <w:trPr>
          <w:cantSplit/>
        </w:trPr>
        <w:tc>
          <w:tcPr>
            <w:tcW w:w="458" w:type="pct"/>
          </w:tcPr>
          <w:p w:rsidR="00E92237" w:rsidRPr="00397EF4" w:rsidRDefault="00E92237"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3047" w:type="pct"/>
          </w:tcPr>
          <w:p w:rsidR="00E92237" w:rsidRPr="00397EF4" w:rsidRDefault="00E92237"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Резерв учебного времени</w:t>
            </w:r>
          </w:p>
        </w:tc>
        <w:tc>
          <w:tcPr>
            <w:tcW w:w="759" w:type="pct"/>
            <w:gridSpan w:val="2"/>
          </w:tcPr>
          <w:p w:rsidR="00E92237" w:rsidRPr="00397EF4" w:rsidRDefault="00E92237" w:rsidP="008E6363">
            <w:pPr>
              <w:pStyle w:val="aa"/>
              <w:spacing w:line="276" w:lineRule="auto"/>
              <w:jc w:val="both"/>
              <w:rPr>
                <w:rFonts w:ascii="Times New Roman" w:hAnsi="Times New Roman" w:cs="Times New Roman"/>
                <w:sz w:val="24"/>
                <w:szCs w:val="24"/>
              </w:rPr>
            </w:pPr>
          </w:p>
        </w:tc>
        <w:tc>
          <w:tcPr>
            <w:tcW w:w="736" w:type="pct"/>
            <w:vMerge/>
          </w:tcPr>
          <w:p w:rsidR="00E92237" w:rsidRPr="00397EF4" w:rsidRDefault="00E92237" w:rsidP="008E6363">
            <w:pPr>
              <w:pStyle w:val="aa"/>
              <w:spacing w:line="276" w:lineRule="auto"/>
              <w:jc w:val="both"/>
              <w:rPr>
                <w:rFonts w:ascii="Times New Roman" w:hAnsi="Times New Roman" w:cs="Times New Roman"/>
                <w:sz w:val="24"/>
                <w:szCs w:val="24"/>
              </w:rPr>
            </w:pPr>
          </w:p>
        </w:tc>
      </w:tr>
    </w:tbl>
    <w:p w:rsidR="00E92237" w:rsidRPr="00397EF4" w:rsidRDefault="00E92237" w:rsidP="00E92237">
      <w:pPr>
        <w:pStyle w:val="aa"/>
        <w:spacing w:line="276" w:lineRule="auto"/>
        <w:jc w:val="both"/>
        <w:rPr>
          <w:rFonts w:ascii="Times New Roman" w:hAnsi="Times New Roman" w:cs="Times New Roman"/>
          <w:sz w:val="24"/>
          <w:szCs w:val="24"/>
        </w:rPr>
      </w:pPr>
    </w:p>
    <w:p w:rsidR="00E92237" w:rsidRDefault="00E92237">
      <w:pPr>
        <w:rPr>
          <w:rFonts w:ascii="Times New Roman" w:hAnsi="Times New Roman" w:cs="Times New Roman"/>
          <w:b/>
          <w:sz w:val="24"/>
          <w:szCs w:val="24"/>
        </w:rPr>
      </w:pPr>
      <w:r>
        <w:rPr>
          <w:rFonts w:ascii="Times New Roman" w:hAnsi="Times New Roman" w:cs="Times New Roman"/>
          <w:b/>
          <w:sz w:val="24"/>
          <w:szCs w:val="24"/>
        </w:rPr>
        <w:br w:type="page"/>
      </w:r>
    </w:p>
    <w:p w:rsidR="00397EF4" w:rsidRPr="00397EF4" w:rsidRDefault="00397EF4" w:rsidP="00243F89">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lastRenderedPageBreak/>
        <w:t>Поурочное планирование факультативного курса по информатике</w:t>
      </w:r>
    </w:p>
    <w:p w:rsidR="00397EF4" w:rsidRPr="00397EF4" w:rsidRDefault="00397EF4" w:rsidP="00397EF4">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 xml:space="preserve"> «Информатика для каждого», </w:t>
      </w:r>
      <w:r>
        <w:rPr>
          <w:rFonts w:ascii="Times New Roman" w:hAnsi="Times New Roman" w:cs="Times New Roman"/>
          <w:b/>
          <w:sz w:val="24"/>
          <w:szCs w:val="24"/>
        </w:rPr>
        <w:t>6</w:t>
      </w:r>
      <w:r w:rsidR="00E92237">
        <w:rPr>
          <w:rFonts w:ascii="Times New Roman" w:hAnsi="Times New Roman" w:cs="Times New Roman"/>
          <w:b/>
          <w:sz w:val="24"/>
          <w:szCs w:val="24"/>
        </w:rPr>
        <w:t xml:space="preserve">А </w:t>
      </w:r>
      <w:r w:rsidRPr="00397EF4">
        <w:rPr>
          <w:rFonts w:ascii="Times New Roman" w:hAnsi="Times New Roman" w:cs="Times New Roman"/>
          <w:b/>
          <w:sz w:val="24"/>
          <w:szCs w:val="24"/>
        </w:rPr>
        <w:t>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
        <w:gridCol w:w="36"/>
        <w:gridCol w:w="6102"/>
        <w:gridCol w:w="1549"/>
        <w:gridCol w:w="1547"/>
      </w:tblGrid>
      <w:tr w:rsidR="00243F89" w:rsidRPr="00397EF4" w:rsidTr="00243F89">
        <w:trPr>
          <w:cantSplit/>
          <w:tblHeader/>
        </w:trPr>
        <w:tc>
          <w:tcPr>
            <w:tcW w:w="458" w:type="pct"/>
            <w:gridSpan w:val="2"/>
            <w:shd w:val="clear" w:color="auto" w:fill="D9D9D9" w:themeFill="background1" w:themeFillShade="D9"/>
            <w:vAlign w:val="center"/>
          </w:tcPr>
          <w:p w:rsidR="00243F89" w:rsidRPr="00397EF4" w:rsidRDefault="00243F89" w:rsidP="0016373D">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Номер урока</w:t>
            </w:r>
          </w:p>
        </w:tc>
        <w:tc>
          <w:tcPr>
            <w:tcW w:w="3013" w:type="pct"/>
            <w:shd w:val="clear" w:color="auto" w:fill="D9D9D9" w:themeFill="background1" w:themeFillShade="D9"/>
            <w:vAlign w:val="center"/>
          </w:tcPr>
          <w:p w:rsidR="00243F89" w:rsidRPr="00397EF4" w:rsidRDefault="00243F89" w:rsidP="0016373D">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Тема урока</w:t>
            </w:r>
          </w:p>
        </w:tc>
        <w:tc>
          <w:tcPr>
            <w:tcW w:w="765" w:type="pct"/>
            <w:shd w:val="clear" w:color="auto" w:fill="D9D9D9" w:themeFill="background1" w:themeFillShade="D9"/>
            <w:vAlign w:val="center"/>
          </w:tcPr>
          <w:p w:rsidR="00243F89" w:rsidRPr="00397EF4" w:rsidRDefault="00243F89" w:rsidP="0016373D">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Параграф учебника</w:t>
            </w:r>
          </w:p>
        </w:tc>
        <w:tc>
          <w:tcPr>
            <w:tcW w:w="764" w:type="pct"/>
            <w:shd w:val="clear" w:color="auto" w:fill="D9D9D9" w:themeFill="background1" w:themeFillShade="D9"/>
          </w:tcPr>
          <w:p w:rsidR="00243F89" w:rsidRPr="00397EF4" w:rsidRDefault="00243F89" w:rsidP="0016373D">
            <w:pPr>
              <w:pStyle w:val="aa"/>
              <w:spacing w:line="276" w:lineRule="auto"/>
              <w:jc w:val="center"/>
              <w:rPr>
                <w:rFonts w:ascii="Times New Roman" w:hAnsi="Times New Roman" w:cs="Times New Roman"/>
                <w:b/>
                <w:sz w:val="24"/>
                <w:szCs w:val="24"/>
              </w:rPr>
            </w:pPr>
            <w:r>
              <w:rPr>
                <w:rFonts w:ascii="Times New Roman" w:hAnsi="Times New Roman" w:cs="Times New Roman"/>
                <w:b/>
                <w:sz w:val="24"/>
                <w:szCs w:val="24"/>
              </w:rPr>
              <w:t>Дата проведения</w:t>
            </w:r>
          </w:p>
        </w:tc>
      </w:tr>
      <w:tr w:rsidR="00E92237" w:rsidRPr="00397EF4" w:rsidTr="00E92237">
        <w:trPr>
          <w:cantSplit/>
        </w:trPr>
        <w:tc>
          <w:tcPr>
            <w:tcW w:w="5000" w:type="pct"/>
            <w:gridSpan w:val="5"/>
          </w:tcPr>
          <w:p w:rsidR="00E92237" w:rsidRPr="00397EF4" w:rsidRDefault="00E92237" w:rsidP="00E92237">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1 четверть</w:t>
            </w:r>
          </w:p>
        </w:tc>
      </w:tr>
      <w:tr w:rsidR="00E92237" w:rsidRPr="00397EF4" w:rsidTr="00243F89">
        <w:trPr>
          <w:cantSplit/>
        </w:trPr>
        <w:tc>
          <w:tcPr>
            <w:tcW w:w="458" w:type="pct"/>
            <w:gridSpan w:val="2"/>
          </w:tcPr>
          <w:p w:rsidR="00E92237" w:rsidRPr="00397EF4" w:rsidRDefault="00E92237" w:rsidP="00B25C88">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013" w:type="pct"/>
          </w:tcPr>
          <w:p w:rsidR="00E92237" w:rsidRPr="00397EF4" w:rsidRDefault="00E92237" w:rsidP="00B25C88">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Цели изучения курса информатики. Техника безопасности и организация рабочего места. Объекты окружающего мира</w:t>
            </w:r>
          </w:p>
        </w:tc>
        <w:tc>
          <w:tcPr>
            <w:tcW w:w="765" w:type="pct"/>
          </w:tcPr>
          <w:p w:rsidR="00E92237" w:rsidRPr="00397EF4" w:rsidRDefault="00E92237" w:rsidP="00B25C88">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Введение, §1</w:t>
            </w:r>
          </w:p>
        </w:tc>
        <w:tc>
          <w:tcPr>
            <w:tcW w:w="764" w:type="pct"/>
          </w:tcPr>
          <w:p w:rsidR="00E92237" w:rsidRPr="00397EF4" w:rsidRDefault="00E92237" w:rsidP="00B25C88">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06.09</w:t>
            </w:r>
          </w:p>
        </w:tc>
      </w:tr>
      <w:tr w:rsidR="00E92237" w:rsidRPr="00397EF4" w:rsidTr="00243F89">
        <w:trPr>
          <w:cantSplit/>
        </w:trPr>
        <w:tc>
          <w:tcPr>
            <w:tcW w:w="458"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013"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Объекты операционной системы.</w:t>
            </w:r>
          </w:p>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 «Работаем с основными объектами операционной системы»</w:t>
            </w:r>
          </w:p>
        </w:tc>
        <w:tc>
          <w:tcPr>
            <w:tcW w:w="765"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§2(3)</w:t>
            </w:r>
          </w:p>
        </w:tc>
        <w:tc>
          <w:tcPr>
            <w:tcW w:w="764" w:type="pct"/>
          </w:tcPr>
          <w:p w:rsidR="00E92237" w:rsidRPr="00E92237" w:rsidRDefault="00E92237"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13</w:t>
            </w:r>
            <w:r>
              <w:rPr>
                <w:rFonts w:ascii="Times New Roman" w:hAnsi="Times New Roman" w:cs="Times New Roman"/>
                <w:sz w:val="24"/>
                <w:szCs w:val="24"/>
                <w:lang w:val="en-US"/>
              </w:rPr>
              <w:t>.09</w:t>
            </w:r>
          </w:p>
        </w:tc>
      </w:tr>
      <w:tr w:rsidR="00E92237" w:rsidRPr="00397EF4" w:rsidTr="00243F89">
        <w:trPr>
          <w:cantSplit/>
        </w:trPr>
        <w:tc>
          <w:tcPr>
            <w:tcW w:w="458"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013"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Файлы и папки. Размер файла. </w:t>
            </w:r>
          </w:p>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№2 «Работаем с объектами файловой системы»</w:t>
            </w:r>
          </w:p>
        </w:tc>
        <w:tc>
          <w:tcPr>
            <w:tcW w:w="765"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§2(1,2)</w:t>
            </w:r>
          </w:p>
        </w:tc>
        <w:tc>
          <w:tcPr>
            <w:tcW w:w="764" w:type="pct"/>
          </w:tcPr>
          <w:p w:rsidR="00E92237" w:rsidRPr="00E92237" w:rsidRDefault="00E92237"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20.09</w:t>
            </w:r>
          </w:p>
        </w:tc>
      </w:tr>
      <w:tr w:rsidR="00E92237" w:rsidRPr="00397EF4" w:rsidTr="00243F89">
        <w:trPr>
          <w:cantSplit/>
          <w:trHeight w:val="285"/>
        </w:trPr>
        <w:tc>
          <w:tcPr>
            <w:tcW w:w="458"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013"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Разнообразие отношений объектов и их множеств. </w:t>
            </w:r>
          </w:p>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Отношения между множествами.</w:t>
            </w:r>
          </w:p>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№3 «Повторяем возможности графического редактора – инструмента создания графических объектов» (задания 1–3)</w:t>
            </w:r>
          </w:p>
        </w:tc>
        <w:tc>
          <w:tcPr>
            <w:tcW w:w="765"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§3 (1, 2)</w:t>
            </w:r>
          </w:p>
        </w:tc>
        <w:tc>
          <w:tcPr>
            <w:tcW w:w="764" w:type="pct"/>
          </w:tcPr>
          <w:p w:rsidR="00E92237" w:rsidRPr="00E92237" w:rsidRDefault="00E92237"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27.09</w:t>
            </w:r>
          </w:p>
        </w:tc>
      </w:tr>
      <w:tr w:rsidR="00E92237" w:rsidRPr="00397EF4" w:rsidTr="00243F89">
        <w:trPr>
          <w:cantSplit/>
          <w:trHeight w:val="285"/>
        </w:trPr>
        <w:tc>
          <w:tcPr>
            <w:tcW w:w="458"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013"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Отношение «входит в состав». </w:t>
            </w:r>
          </w:p>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№3 «Повторяем возможности графического редактора – инструмента создания графических объектов» (задания 5–6)</w:t>
            </w:r>
          </w:p>
        </w:tc>
        <w:tc>
          <w:tcPr>
            <w:tcW w:w="765"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§3 (3)</w:t>
            </w:r>
          </w:p>
        </w:tc>
        <w:tc>
          <w:tcPr>
            <w:tcW w:w="764" w:type="pct"/>
          </w:tcPr>
          <w:p w:rsidR="00E92237" w:rsidRPr="00E92237" w:rsidRDefault="00E92237"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04.10</w:t>
            </w:r>
          </w:p>
        </w:tc>
      </w:tr>
      <w:tr w:rsidR="00E92237" w:rsidRPr="00397EF4" w:rsidTr="00243F89">
        <w:trPr>
          <w:cantSplit/>
          <w:trHeight w:val="285"/>
        </w:trPr>
        <w:tc>
          <w:tcPr>
            <w:tcW w:w="458"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013"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Разновидности объекта и их классификация.</w:t>
            </w:r>
          </w:p>
        </w:tc>
        <w:tc>
          <w:tcPr>
            <w:tcW w:w="765"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§4 (1, 2)</w:t>
            </w:r>
          </w:p>
        </w:tc>
        <w:tc>
          <w:tcPr>
            <w:tcW w:w="764" w:type="pct"/>
          </w:tcPr>
          <w:p w:rsidR="00E92237" w:rsidRPr="00E92237" w:rsidRDefault="00E92237"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11.10</w:t>
            </w:r>
          </w:p>
        </w:tc>
      </w:tr>
      <w:tr w:rsidR="00E92237" w:rsidRPr="00397EF4" w:rsidTr="00243F89">
        <w:trPr>
          <w:cantSplit/>
          <w:trHeight w:val="285"/>
        </w:trPr>
        <w:tc>
          <w:tcPr>
            <w:tcW w:w="458"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013"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Классификация компьютерных объектов.</w:t>
            </w:r>
          </w:p>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№4 «Повторяем возможности текстового процессора – инструмента создания текстовых объектов»</w:t>
            </w:r>
          </w:p>
        </w:tc>
        <w:tc>
          <w:tcPr>
            <w:tcW w:w="765"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§4 (1, 2, 3)</w:t>
            </w:r>
          </w:p>
        </w:tc>
        <w:tc>
          <w:tcPr>
            <w:tcW w:w="764" w:type="pct"/>
          </w:tcPr>
          <w:p w:rsidR="00E92237" w:rsidRPr="00E92237" w:rsidRDefault="00E92237"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18.10</w:t>
            </w:r>
          </w:p>
        </w:tc>
      </w:tr>
      <w:tr w:rsidR="00E92237" w:rsidRPr="00397EF4" w:rsidTr="00243F89">
        <w:trPr>
          <w:cantSplit/>
          <w:trHeight w:val="285"/>
        </w:trPr>
        <w:tc>
          <w:tcPr>
            <w:tcW w:w="458"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013"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Системы объектов. Состав и структура системы</w:t>
            </w:r>
          </w:p>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№5 «Знакомимся с графическими возможностями текстового процессора» (задания 1–3)</w:t>
            </w:r>
          </w:p>
        </w:tc>
        <w:tc>
          <w:tcPr>
            <w:tcW w:w="765"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§5 (1, 2)</w:t>
            </w:r>
          </w:p>
        </w:tc>
        <w:tc>
          <w:tcPr>
            <w:tcW w:w="764" w:type="pct"/>
          </w:tcPr>
          <w:p w:rsidR="00E92237" w:rsidRPr="00E92237" w:rsidRDefault="00E92237"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25.10</w:t>
            </w:r>
          </w:p>
        </w:tc>
      </w:tr>
      <w:tr w:rsidR="00E92237" w:rsidRPr="00397EF4" w:rsidTr="00E92237">
        <w:trPr>
          <w:cantSplit/>
          <w:trHeight w:val="285"/>
        </w:trPr>
        <w:tc>
          <w:tcPr>
            <w:tcW w:w="5000" w:type="pct"/>
            <w:gridSpan w:val="5"/>
          </w:tcPr>
          <w:p w:rsidR="00E92237" w:rsidRDefault="00E92237" w:rsidP="00E92237">
            <w:pPr>
              <w:pStyle w:val="aa"/>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 xml:space="preserve"> четверть</w:t>
            </w:r>
          </w:p>
        </w:tc>
      </w:tr>
      <w:tr w:rsidR="00E92237" w:rsidRPr="00397EF4" w:rsidTr="00243F89">
        <w:trPr>
          <w:cantSplit/>
        </w:trPr>
        <w:tc>
          <w:tcPr>
            <w:tcW w:w="458"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013"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Система и окружающая среда. Система как черный ящик.</w:t>
            </w:r>
          </w:p>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№5 «Знакомимся с графическими возможностями текстового процессора» (задания 4–5)</w:t>
            </w:r>
          </w:p>
        </w:tc>
        <w:tc>
          <w:tcPr>
            <w:tcW w:w="765"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§5 (3, 4)</w:t>
            </w:r>
          </w:p>
        </w:tc>
        <w:tc>
          <w:tcPr>
            <w:tcW w:w="764" w:type="pct"/>
          </w:tcPr>
          <w:p w:rsidR="00E92237"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09.11</w:t>
            </w:r>
          </w:p>
        </w:tc>
      </w:tr>
      <w:tr w:rsidR="00E92237" w:rsidRPr="00397EF4" w:rsidTr="00243F89">
        <w:trPr>
          <w:cantSplit/>
        </w:trPr>
        <w:tc>
          <w:tcPr>
            <w:tcW w:w="458"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013"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Персональный компьютер как система.</w:t>
            </w:r>
          </w:p>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№5 «Знакомимся с графическими возможностями текстового процессора» (задание 6)</w:t>
            </w:r>
          </w:p>
        </w:tc>
        <w:tc>
          <w:tcPr>
            <w:tcW w:w="765"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§6</w:t>
            </w:r>
          </w:p>
        </w:tc>
        <w:tc>
          <w:tcPr>
            <w:tcW w:w="764" w:type="pct"/>
          </w:tcPr>
          <w:p w:rsidR="00E92237"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16.11</w:t>
            </w:r>
          </w:p>
        </w:tc>
      </w:tr>
      <w:tr w:rsidR="00E92237" w:rsidRPr="00397EF4" w:rsidTr="00243F89">
        <w:trPr>
          <w:cantSplit/>
        </w:trPr>
        <w:tc>
          <w:tcPr>
            <w:tcW w:w="458"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013"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Способы познания окружающего мира.</w:t>
            </w:r>
          </w:p>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№6 «Создаем компьютерные документы»</w:t>
            </w:r>
          </w:p>
        </w:tc>
        <w:tc>
          <w:tcPr>
            <w:tcW w:w="765"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§7</w:t>
            </w:r>
          </w:p>
        </w:tc>
        <w:tc>
          <w:tcPr>
            <w:tcW w:w="764" w:type="pct"/>
          </w:tcPr>
          <w:p w:rsidR="00E92237"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23.11</w:t>
            </w:r>
          </w:p>
        </w:tc>
      </w:tr>
      <w:tr w:rsidR="00E92237" w:rsidRPr="00397EF4" w:rsidTr="00243F89">
        <w:trPr>
          <w:cantSplit/>
        </w:trPr>
        <w:tc>
          <w:tcPr>
            <w:tcW w:w="458"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013"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Понятие как форма мышления. Как образуются понятия.</w:t>
            </w:r>
          </w:p>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№7 «Конструируем и исследуем графические объекты» (задание 1)</w:t>
            </w:r>
          </w:p>
        </w:tc>
        <w:tc>
          <w:tcPr>
            <w:tcW w:w="765"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§8 (1, 2)</w:t>
            </w:r>
          </w:p>
        </w:tc>
        <w:tc>
          <w:tcPr>
            <w:tcW w:w="764" w:type="pct"/>
          </w:tcPr>
          <w:p w:rsidR="00E92237"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30.11</w:t>
            </w:r>
          </w:p>
        </w:tc>
      </w:tr>
      <w:tr w:rsidR="00E92237" w:rsidRPr="00397EF4" w:rsidTr="00243F89">
        <w:trPr>
          <w:cantSplit/>
        </w:trPr>
        <w:tc>
          <w:tcPr>
            <w:tcW w:w="458"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3013"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Определение понятия.</w:t>
            </w:r>
          </w:p>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№7 «Конструируем и исследуем графические объекты» (задания 2, 3)</w:t>
            </w:r>
          </w:p>
        </w:tc>
        <w:tc>
          <w:tcPr>
            <w:tcW w:w="765"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§8 (3)</w:t>
            </w:r>
          </w:p>
        </w:tc>
        <w:tc>
          <w:tcPr>
            <w:tcW w:w="764" w:type="pct"/>
          </w:tcPr>
          <w:p w:rsidR="00E92237"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06.12</w:t>
            </w:r>
          </w:p>
        </w:tc>
      </w:tr>
      <w:tr w:rsidR="00E92237" w:rsidRPr="00397EF4" w:rsidTr="00243F89">
        <w:trPr>
          <w:cantSplit/>
        </w:trPr>
        <w:tc>
          <w:tcPr>
            <w:tcW w:w="458"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3013"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Информационное моделирование как метод познания.  </w:t>
            </w:r>
          </w:p>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№8 «Создаём графические модели»</w:t>
            </w:r>
          </w:p>
        </w:tc>
        <w:tc>
          <w:tcPr>
            <w:tcW w:w="765"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§9</w:t>
            </w:r>
          </w:p>
        </w:tc>
        <w:tc>
          <w:tcPr>
            <w:tcW w:w="764" w:type="pct"/>
          </w:tcPr>
          <w:p w:rsidR="00E92237"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13.12</w:t>
            </w:r>
          </w:p>
        </w:tc>
      </w:tr>
      <w:tr w:rsidR="00E92237" w:rsidRPr="00397EF4" w:rsidTr="00243F89">
        <w:trPr>
          <w:cantSplit/>
        </w:trPr>
        <w:tc>
          <w:tcPr>
            <w:tcW w:w="458"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013"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Знаковые информационные модели. Словесные (научные, художественные) описания.</w:t>
            </w:r>
          </w:p>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№9 «Создаём словесные модели»</w:t>
            </w:r>
          </w:p>
        </w:tc>
        <w:tc>
          <w:tcPr>
            <w:tcW w:w="765"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§10 (1, 2, 3)</w:t>
            </w:r>
          </w:p>
        </w:tc>
        <w:tc>
          <w:tcPr>
            <w:tcW w:w="764" w:type="pct"/>
          </w:tcPr>
          <w:p w:rsidR="00E92237"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20.12</w:t>
            </w:r>
          </w:p>
        </w:tc>
      </w:tr>
      <w:tr w:rsidR="00E92237" w:rsidRPr="00397EF4" w:rsidTr="00243F89">
        <w:trPr>
          <w:cantSplit/>
        </w:trPr>
        <w:tc>
          <w:tcPr>
            <w:tcW w:w="458"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3013"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Математические модели.</w:t>
            </w:r>
          </w:p>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Многоуровневые списки.</w:t>
            </w:r>
          </w:p>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№10 «Создаём многоуровневые списки»</w:t>
            </w:r>
          </w:p>
        </w:tc>
        <w:tc>
          <w:tcPr>
            <w:tcW w:w="765"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§10 (4)</w:t>
            </w:r>
          </w:p>
        </w:tc>
        <w:tc>
          <w:tcPr>
            <w:tcW w:w="764" w:type="pct"/>
          </w:tcPr>
          <w:p w:rsidR="00E92237"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27.12</w:t>
            </w:r>
          </w:p>
        </w:tc>
      </w:tr>
      <w:tr w:rsidR="00E727CB" w:rsidRPr="00397EF4" w:rsidTr="00E727CB">
        <w:trPr>
          <w:cantSplit/>
        </w:trPr>
        <w:tc>
          <w:tcPr>
            <w:tcW w:w="5000" w:type="pct"/>
            <w:gridSpan w:val="5"/>
          </w:tcPr>
          <w:p w:rsidR="00E727CB" w:rsidRDefault="00E727CB" w:rsidP="00E727CB">
            <w:pPr>
              <w:pStyle w:val="aa"/>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rPr>
              <w:t xml:space="preserve"> четверть</w:t>
            </w:r>
          </w:p>
        </w:tc>
      </w:tr>
      <w:tr w:rsidR="00E92237" w:rsidRPr="00397EF4" w:rsidTr="00243F89">
        <w:trPr>
          <w:cantSplit/>
        </w:trPr>
        <w:tc>
          <w:tcPr>
            <w:tcW w:w="458"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3013"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Табличные информационные модели. Правила оформления таблиц. </w:t>
            </w:r>
          </w:p>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№11 «Создаем табличные модели»</w:t>
            </w:r>
          </w:p>
        </w:tc>
        <w:tc>
          <w:tcPr>
            <w:tcW w:w="765"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§11 (1, 2)</w:t>
            </w:r>
          </w:p>
        </w:tc>
        <w:tc>
          <w:tcPr>
            <w:tcW w:w="764" w:type="pct"/>
          </w:tcPr>
          <w:p w:rsidR="00E92237"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10.01</w:t>
            </w:r>
          </w:p>
        </w:tc>
      </w:tr>
      <w:tr w:rsidR="00E92237" w:rsidRPr="00397EF4" w:rsidTr="00243F89">
        <w:trPr>
          <w:cantSplit/>
        </w:trPr>
        <w:tc>
          <w:tcPr>
            <w:tcW w:w="458"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3013"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Решение логических задач с помощью нескольких таблиц. Вычислительные таблицы. </w:t>
            </w:r>
          </w:p>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№12 «Создаем вычислительные таблицы в текстовом процессоре»</w:t>
            </w:r>
          </w:p>
        </w:tc>
        <w:tc>
          <w:tcPr>
            <w:tcW w:w="765"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§11 (3, 4)</w:t>
            </w:r>
          </w:p>
        </w:tc>
        <w:tc>
          <w:tcPr>
            <w:tcW w:w="764" w:type="pct"/>
          </w:tcPr>
          <w:p w:rsidR="00E92237"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17.01</w:t>
            </w:r>
          </w:p>
        </w:tc>
      </w:tr>
      <w:tr w:rsidR="00E92237" w:rsidRPr="00397EF4" w:rsidTr="00243F89">
        <w:trPr>
          <w:cantSplit/>
        </w:trPr>
        <w:tc>
          <w:tcPr>
            <w:tcW w:w="458"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3013"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Графики и диаграммы. Наглядное представление процессов изменения величин и их соотношений.</w:t>
            </w:r>
          </w:p>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№12 «Создаём информационные модели – диаграммы и графики» (задания 1–4)</w:t>
            </w:r>
          </w:p>
        </w:tc>
        <w:tc>
          <w:tcPr>
            <w:tcW w:w="765"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§12</w:t>
            </w:r>
          </w:p>
        </w:tc>
        <w:tc>
          <w:tcPr>
            <w:tcW w:w="764" w:type="pct"/>
          </w:tcPr>
          <w:p w:rsidR="00E92237"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24.01</w:t>
            </w:r>
          </w:p>
        </w:tc>
      </w:tr>
      <w:tr w:rsidR="00E92237" w:rsidRPr="00397EF4" w:rsidTr="00243F89">
        <w:trPr>
          <w:cantSplit/>
        </w:trPr>
        <w:tc>
          <w:tcPr>
            <w:tcW w:w="458"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3013"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Создание информационных моделей – диаграмм. Выполнение мини-проекта «Диаграммы вокруг нас»</w:t>
            </w:r>
          </w:p>
        </w:tc>
        <w:tc>
          <w:tcPr>
            <w:tcW w:w="765"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§12</w:t>
            </w:r>
          </w:p>
        </w:tc>
        <w:tc>
          <w:tcPr>
            <w:tcW w:w="764" w:type="pct"/>
          </w:tcPr>
          <w:p w:rsidR="00E92237"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31.01</w:t>
            </w:r>
          </w:p>
        </w:tc>
      </w:tr>
      <w:tr w:rsidR="00E92237" w:rsidRPr="00397EF4" w:rsidTr="00243F89">
        <w:trPr>
          <w:cantSplit/>
        </w:trPr>
        <w:tc>
          <w:tcPr>
            <w:tcW w:w="458"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3013"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Многообразие схем и сферы их применения.</w:t>
            </w:r>
          </w:p>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№14 «Создаём информационные модели – схемы, графы, деревья» (задания 1, 2, 3)</w:t>
            </w:r>
          </w:p>
        </w:tc>
        <w:tc>
          <w:tcPr>
            <w:tcW w:w="765"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§13 (1)</w:t>
            </w:r>
          </w:p>
        </w:tc>
        <w:tc>
          <w:tcPr>
            <w:tcW w:w="764" w:type="pct"/>
          </w:tcPr>
          <w:p w:rsidR="00E92237"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07.02</w:t>
            </w:r>
          </w:p>
        </w:tc>
      </w:tr>
      <w:tr w:rsidR="00E92237" w:rsidRPr="00397EF4" w:rsidTr="00243F89">
        <w:trPr>
          <w:cantSplit/>
        </w:trPr>
        <w:tc>
          <w:tcPr>
            <w:tcW w:w="458"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013"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Информационные модели на графах. </w:t>
            </w:r>
          </w:p>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Использование графов при решении задач.</w:t>
            </w:r>
          </w:p>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№14 «Создаём информационные модели – схемы, графы, деревья» (задания 4 и 6)</w:t>
            </w:r>
          </w:p>
        </w:tc>
        <w:tc>
          <w:tcPr>
            <w:tcW w:w="765"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§13 (2, 3)</w:t>
            </w:r>
          </w:p>
        </w:tc>
        <w:tc>
          <w:tcPr>
            <w:tcW w:w="764" w:type="pct"/>
          </w:tcPr>
          <w:p w:rsidR="00E92237"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14.02</w:t>
            </w:r>
          </w:p>
        </w:tc>
      </w:tr>
      <w:tr w:rsidR="00E92237" w:rsidRPr="00397EF4" w:rsidTr="00243F89">
        <w:trPr>
          <w:cantSplit/>
        </w:trPr>
        <w:tc>
          <w:tcPr>
            <w:tcW w:w="458"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3013"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Что такое алгоритм.</w:t>
            </w:r>
          </w:p>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Работа в среде виртуальной лаборатории «Переправы»</w:t>
            </w:r>
          </w:p>
        </w:tc>
        <w:tc>
          <w:tcPr>
            <w:tcW w:w="765"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§14</w:t>
            </w:r>
          </w:p>
        </w:tc>
        <w:tc>
          <w:tcPr>
            <w:tcW w:w="764" w:type="pct"/>
          </w:tcPr>
          <w:p w:rsidR="00E92237"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21.02</w:t>
            </w:r>
          </w:p>
        </w:tc>
      </w:tr>
      <w:tr w:rsidR="00E92237" w:rsidRPr="00397EF4" w:rsidTr="00243F89">
        <w:trPr>
          <w:cantSplit/>
        </w:trPr>
        <w:tc>
          <w:tcPr>
            <w:tcW w:w="458"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3013"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Исполнители вокруг нас.</w:t>
            </w:r>
          </w:p>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Работа в среде исполнителя Кузнечик</w:t>
            </w:r>
          </w:p>
        </w:tc>
        <w:tc>
          <w:tcPr>
            <w:tcW w:w="765"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§15</w:t>
            </w:r>
          </w:p>
        </w:tc>
        <w:tc>
          <w:tcPr>
            <w:tcW w:w="764" w:type="pct"/>
          </w:tcPr>
          <w:p w:rsidR="00E92237"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28.02</w:t>
            </w:r>
          </w:p>
        </w:tc>
      </w:tr>
      <w:tr w:rsidR="00E92237" w:rsidRPr="00397EF4" w:rsidTr="00243F89">
        <w:trPr>
          <w:cantSplit/>
        </w:trPr>
        <w:tc>
          <w:tcPr>
            <w:tcW w:w="458"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013"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Формы записи алгоритмов.</w:t>
            </w:r>
          </w:p>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Работа в среде исполнителя Водолей</w:t>
            </w:r>
          </w:p>
        </w:tc>
        <w:tc>
          <w:tcPr>
            <w:tcW w:w="765"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§16</w:t>
            </w:r>
          </w:p>
        </w:tc>
        <w:tc>
          <w:tcPr>
            <w:tcW w:w="764" w:type="pct"/>
          </w:tcPr>
          <w:p w:rsidR="00E92237"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06.03</w:t>
            </w:r>
          </w:p>
        </w:tc>
      </w:tr>
      <w:tr w:rsidR="00E92237" w:rsidRPr="00397EF4" w:rsidTr="00243F89">
        <w:trPr>
          <w:cantSplit/>
        </w:trPr>
        <w:tc>
          <w:tcPr>
            <w:tcW w:w="458" w:type="pct"/>
            <w:gridSpan w:val="2"/>
          </w:tcPr>
          <w:p w:rsidR="00E92237" w:rsidRPr="00397EF4" w:rsidRDefault="00E92237"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3013"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Линейные алгоритмы.</w:t>
            </w:r>
          </w:p>
          <w:p w:rsidR="00E92237" w:rsidRDefault="00E92237" w:rsidP="0000052A">
            <w:pPr>
              <w:pStyle w:val="aa"/>
              <w:spacing w:line="276" w:lineRule="auto"/>
              <w:jc w:val="both"/>
              <w:rPr>
                <w:rFonts w:ascii="Times New Roman" w:hAnsi="Times New Roman" w:cs="Times New Roman"/>
                <w:sz w:val="24"/>
                <w:szCs w:val="24"/>
                <w:lang w:val="en-US"/>
              </w:rPr>
            </w:pPr>
            <w:r w:rsidRPr="00397EF4">
              <w:rPr>
                <w:rFonts w:ascii="Times New Roman" w:hAnsi="Times New Roman" w:cs="Times New Roman"/>
                <w:sz w:val="24"/>
                <w:szCs w:val="24"/>
              </w:rPr>
              <w:t>Практическая работа №15 «Создаем линейную презентацию»</w:t>
            </w:r>
          </w:p>
          <w:p w:rsidR="00E727CB" w:rsidRDefault="00E727CB" w:rsidP="0000052A">
            <w:pPr>
              <w:pStyle w:val="aa"/>
              <w:spacing w:line="276" w:lineRule="auto"/>
              <w:jc w:val="both"/>
              <w:rPr>
                <w:rFonts w:ascii="Times New Roman" w:hAnsi="Times New Roman" w:cs="Times New Roman"/>
                <w:sz w:val="24"/>
                <w:szCs w:val="24"/>
                <w:lang w:val="en-US"/>
              </w:rPr>
            </w:pPr>
          </w:p>
          <w:p w:rsidR="00E727CB" w:rsidRPr="00E727CB" w:rsidRDefault="00E727CB" w:rsidP="0000052A">
            <w:pPr>
              <w:pStyle w:val="aa"/>
              <w:spacing w:line="276" w:lineRule="auto"/>
              <w:jc w:val="both"/>
              <w:rPr>
                <w:rFonts w:ascii="Times New Roman" w:hAnsi="Times New Roman" w:cs="Times New Roman"/>
                <w:sz w:val="24"/>
                <w:szCs w:val="24"/>
                <w:lang w:val="en-US"/>
              </w:rPr>
            </w:pPr>
          </w:p>
        </w:tc>
        <w:tc>
          <w:tcPr>
            <w:tcW w:w="765" w:type="pct"/>
          </w:tcPr>
          <w:p w:rsidR="00E92237" w:rsidRPr="00397EF4" w:rsidRDefault="00E92237"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§17 (1)</w:t>
            </w:r>
          </w:p>
        </w:tc>
        <w:tc>
          <w:tcPr>
            <w:tcW w:w="764" w:type="pct"/>
          </w:tcPr>
          <w:p w:rsidR="00E92237"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13.03</w:t>
            </w:r>
          </w:p>
        </w:tc>
      </w:tr>
      <w:tr w:rsidR="00E727CB" w:rsidRPr="00397EF4" w:rsidTr="00E727CB">
        <w:trPr>
          <w:cantSplit/>
        </w:trPr>
        <w:tc>
          <w:tcPr>
            <w:tcW w:w="5000" w:type="pct"/>
            <w:gridSpan w:val="5"/>
          </w:tcPr>
          <w:p w:rsidR="00E727CB" w:rsidRPr="00397EF4" w:rsidRDefault="00E727CB" w:rsidP="00E727CB">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4</w:t>
            </w:r>
            <w:r>
              <w:rPr>
                <w:rFonts w:ascii="Times New Roman" w:hAnsi="Times New Roman" w:cs="Times New Roman"/>
                <w:sz w:val="24"/>
                <w:szCs w:val="24"/>
              </w:rPr>
              <w:t xml:space="preserve"> четверть</w:t>
            </w:r>
          </w:p>
        </w:tc>
      </w:tr>
      <w:tr w:rsidR="00E727CB" w:rsidRPr="00397EF4" w:rsidTr="00243F89">
        <w:trPr>
          <w:cantSplit/>
        </w:trPr>
        <w:tc>
          <w:tcPr>
            <w:tcW w:w="458" w:type="pct"/>
            <w:gridSpan w:val="2"/>
          </w:tcPr>
          <w:p w:rsidR="00E727CB" w:rsidRPr="00397EF4" w:rsidRDefault="00E727CB" w:rsidP="00E02CC4">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3013" w:type="pct"/>
          </w:tcPr>
          <w:p w:rsidR="00E727CB" w:rsidRPr="00397EF4" w:rsidRDefault="00E727CB" w:rsidP="00E02CC4">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Алгоритмы с ветвлениями.</w:t>
            </w:r>
          </w:p>
          <w:p w:rsidR="00E727CB" w:rsidRPr="00397EF4" w:rsidRDefault="00E727CB" w:rsidP="00E02CC4">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№16 «Создаем презентацию с гиперссылками»</w:t>
            </w:r>
          </w:p>
        </w:tc>
        <w:tc>
          <w:tcPr>
            <w:tcW w:w="765" w:type="pct"/>
          </w:tcPr>
          <w:p w:rsidR="00E727CB" w:rsidRPr="00397EF4" w:rsidRDefault="00E727CB" w:rsidP="00E02CC4">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§17 (2)</w:t>
            </w:r>
          </w:p>
        </w:tc>
        <w:tc>
          <w:tcPr>
            <w:tcW w:w="764" w:type="pct"/>
          </w:tcPr>
          <w:p w:rsidR="00E727CB" w:rsidRPr="00E727CB" w:rsidRDefault="00E727CB" w:rsidP="00E02CC4">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27.03</w:t>
            </w:r>
          </w:p>
        </w:tc>
      </w:tr>
      <w:tr w:rsidR="00E727CB" w:rsidRPr="00397EF4" w:rsidTr="00243F89">
        <w:trPr>
          <w:cantSplit/>
        </w:trPr>
        <w:tc>
          <w:tcPr>
            <w:tcW w:w="458" w:type="pct"/>
            <w:gridSpan w:val="2"/>
          </w:tcPr>
          <w:p w:rsidR="00E727CB" w:rsidRPr="00397EF4" w:rsidRDefault="00E727CB"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3013" w:type="pct"/>
          </w:tcPr>
          <w:p w:rsidR="00E727CB" w:rsidRPr="00397EF4" w:rsidRDefault="00E727CB"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Алгоритмы с повторениями. </w:t>
            </w:r>
          </w:p>
          <w:p w:rsidR="00E727CB" w:rsidRPr="00397EF4" w:rsidRDefault="00E727CB"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№16 «Создаем циклическую презентацию»</w:t>
            </w:r>
          </w:p>
        </w:tc>
        <w:tc>
          <w:tcPr>
            <w:tcW w:w="765" w:type="pct"/>
          </w:tcPr>
          <w:p w:rsidR="00E727CB" w:rsidRPr="00397EF4" w:rsidRDefault="00E727CB"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§17 (3)</w:t>
            </w:r>
          </w:p>
        </w:tc>
        <w:tc>
          <w:tcPr>
            <w:tcW w:w="764" w:type="pct"/>
          </w:tcPr>
          <w:p w:rsidR="00E727CB"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03.04</w:t>
            </w:r>
          </w:p>
        </w:tc>
      </w:tr>
      <w:tr w:rsidR="00E727CB" w:rsidRPr="00397EF4" w:rsidTr="00243F89">
        <w:trPr>
          <w:cantSplit/>
        </w:trPr>
        <w:tc>
          <w:tcPr>
            <w:tcW w:w="458" w:type="pct"/>
            <w:gridSpan w:val="2"/>
          </w:tcPr>
          <w:p w:rsidR="00E727CB" w:rsidRPr="00397EF4" w:rsidRDefault="00E727CB"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3013" w:type="pct"/>
          </w:tcPr>
          <w:p w:rsidR="00E727CB" w:rsidRPr="00397EF4" w:rsidRDefault="00E727CB"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Исполнитель Чертежник. Пример алгоритма управления Чертежником.</w:t>
            </w:r>
          </w:p>
          <w:p w:rsidR="00E727CB" w:rsidRPr="00397EF4" w:rsidRDefault="00E727CB"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Работа в среде исполнителя Чертёжник</w:t>
            </w:r>
          </w:p>
        </w:tc>
        <w:tc>
          <w:tcPr>
            <w:tcW w:w="765" w:type="pct"/>
          </w:tcPr>
          <w:p w:rsidR="00E727CB" w:rsidRPr="00397EF4" w:rsidRDefault="00E727CB"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§18 (1, 2)</w:t>
            </w:r>
          </w:p>
        </w:tc>
        <w:tc>
          <w:tcPr>
            <w:tcW w:w="764" w:type="pct"/>
          </w:tcPr>
          <w:p w:rsidR="00E727CB"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10.04</w:t>
            </w:r>
          </w:p>
        </w:tc>
      </w:tr>
      <w:tr w:rsidR="00E727CB" w:rsidRPr="00397EF4" w:rsidTr="00243F89">
        <w:trPr>
          <w:cantSplit/>
        </w:trPr>
        <w:tc>
          <w:tcPr>
            <w:tcW w:w="458" w:type="pct"/>
            <w:gridSpan w:val="2"/>
          </w:tcPr>
          <w:p w:rsidR="00E727CB" w:rsidRPr="00397EF4" w:rsidRDefault="00E727CB"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3013" w:type="pct"/>
          </w:tcPr>
          <w:p w:rsidR="00E727CB" w:rsidRPr="00397EF4" w:rsidRDefault="00E727CB"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Использование вспомогательных алгоритмов.</w:t>
            </w:r>
          </w:p>
          <w:p w:rsidR="00E727CB" w:rsidRPr="00397EF4" w:rsidRDefault="00E727CB"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Работа в среде исполнителя Чертёжник</w:t>
            </w:r>
          </w:p>
        </w:tc>
        <w:tc>
          <w:tcPr>
            <w:tcW w:w="765" w:type="pct"/>
          </w:tcPr>
          <w:p w:rsidR="00E727CB" w:rsidRPr="00397EF4" w:rsidRDefault="00E727CB"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§18 (3)</w:t>
            </w:r>
          </w:p>
        </w:tc>
        <w:tc>
          <w:tcPr>
            <w:tcW w:w="764" w:type="pct"/>
          </w:tcPr>
          <w:p w:rsidR="00E727CB"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17.04</w:t>
            </w:r>
          </w:p>
        </w:tc>
      </w:tr>
      <w:tr w:rsidR="00E727CB" w:rsidRPr="00397EF4" w:rsidTr="00243F89">
        <w:trPr>
          <w:cantSplit/>
        </w:trPr>
        <w:tc>
          <w:tcPr>
            <w:tcW w:w="458" w:type="pct"/>
            <w:gridSpan w:val="2"/>
          </w:tcPr>
          <w:p w:rsidR="00E727CB" w:rsidRPr="00397EF4" w:rsidRDefault="00E727CB"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3013" w:type="pct"/>
          </w:tcPr>
          <w:p w:rsidR="00E727CB" w:rsidRPr="00397EF4" w:rsidRDefault="00E727CB"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Алгоритмы с повторениями для исполнителя Чертёжник.</w:t>
            </w:r>
          </w:p>
          <w:p w:rsidR="00E727CB" w:rsidRPr="00397EF4" w:rsidRDefault="00E727CB"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Работа в среде исполнителя Чертёжник</w:t>
            </w:r>
          </w:p>
        </w:tc>
        <w:tc>
          <w:tcPr>
            <w:tcW w:w="765" w:type="pct"/>
          </w:tcPr>
          <w:p w:rsidR="00E727CB" w:rsidRPr="00397EF4" w:rsidRDefault="00E727CB"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§18 (4)</w:t>
            </w:r>
          </w:p>
        </w:tc>
        <w:tc>
          <w:tcPr>
            <w:tcW w:w="764" w:type="pct"/>
          </w:tcPr>
          <w:p w:rsidR="00E727CB"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24.04</w:t>
            </w:r>
          </w:p>
        </w:tc>
      </w:tr>
      <w:tr w:rsidR="00E727CB" w:rsidRPr="00397EF4" w:rsidTr="00243F89">
        <w:trPr>
          <w:cantSplit/>
        </w:trPr>
        <w:tc>
          <w:tcPr>
            <w:tcW w:w="458" w:type="pct"/>
            <w:gridSpan w:val="2"/>
          </w:tcPr>
          <w:p w:rsidR="00E727CB" w:rsidRPr="00397EF4" w:rsidRDefault="00E727CB"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3013" w:type="pct"/>
          </w:tcPr>
          <w:p w:rsidR="00E727CB" w:rsidRPr="00397EF4" w:rsidRDefault="00E727CB" w:rsidP="0000052A">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Обобщение и систематизации  изученного по теме «Алгоритмика»</w:t>
            </w:r>
          </w:p>
        </w:tc>
        <w:tc>
          <w:tcPr>
            <w:tcW w:w="765" w:type="pct"/>
          </w:tcPr>
          <w:p w:rsidR="00E727CB" w:rsidRPr="00397EF4" w:rsidRDefault="00E727CB" w:rsidP="0000052A">
            <w:pPr>
              <w:pStyle w:val="aa"/>
              <w:spacing w:line="276" w:lineRule="auto"/>
              <w:jc w:val="both"/>
              <w:rPr>
                <w:rFonts w:ascii="Times New Roman" w:hAnsi="Times New Roman" w:cs="Times New Roman"/>
                <w:sz w:val="24"/>
                <w:szCs w:val="24"/>
              </w:rPr>
            </w:pPr>
          </w:p>
        </w:tc>
        <w:tc>
          <w:tcPr>
            <w:tcW w:w="764" w:type="pct"/>
          </w:tcPr>
          <w:p w:rsidR="00E727CB"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08.05</w:t>
            </w:r>
          </w:p>
        </w:tc>
      </w:tr>
      <w:tr w:rsidR="00E727CB" w:rsidRPr="00397EF4" w:rsidTr="00243F89">
        <w:trPr>
          <w:cantSplit/>
        </w:trPr>
        <w:tc>
          <w:tcPr>
            <w:tcW w:w="4236" w:type="pct"/>
            <w:gridSpan w:val="4"/>
            <w:shd w:val="clear" w:color="auto" w:fill="D9D9D9"/>
          </w:tcPr>
          <w:p w:rsidR="00E727CB" w:rsidRPr="00397EF4" w:rsidRDefault="00E727CB" w:rsidP="0000052A">
            <w:pPr>
              <w:pStyle w:val="aa"/>
              <w:spacing w:line="276" w:lineRule="auto"/>
              <w:jc w:val="both"/>
              <w:rPr>
                <w:rFonts w:ascii="Times New Roman" w:hAnsi="Times New Roman" w:cs="Times New Roman"/>
                <w:b/>
                <w:sz w:val="24"/>
                <w:szCs w:val="24"/>
              </w:rPr>
            </w:pPr>
            <w:r w:rsidRPr="00397EF4">
              <w:rPr>
                <w:rFonts w:ascii="Times New Roman" w:hAnsi="Times New Roman" w:cs="Times New Roman"/>
                <w:b/>
                <w:sz w:val="24"/>
                <w:szCs w:val="24"/>
              </w:rPr>
              <w:t>Итоговое повторение</w:t>
            </w:r>
          </w:p>
        </w:tc>
        <w:tc>
          <w:tcPr>
            <w:tcW w:w="764" w:type="pct"/>
            <w:shd w:val="clear" w:color="auto" w:fill="D9D9D9"/>
          </w:tcPr>
          <w:p w:rsidR="00E727CB" w:rsidRPr="00397EF4" w:rsidRDefault="00E727CB" w:rsidP="0000052A">
            <w:pPr>
              <w:pStyle w:val="aa"/>
              <w:spacing w:line="276" w:lineRule="auto"/>
              <w:jc w:val="both"/>
              <w:rPr>
                <w:rFonts w:ascii="Times New Roman" w:hAnsi="Times New Roman" w:cs="Times New Roman"/>
                <w:b/>
                <w:sz w:val="24"/>
                <w:szCs w:val="24"/>
              </w:rPr>
            </w:pPr>
          </w:p>
        </w:tc>
      </w:tr>
      <w:tr w:rsidR="00E727CB" w:rsidRPr="00397EF4" w:rsidTr="00243F89">
        <w:trPr>
          <w:cantSplit/>
        </w:trPr>
        <w:tc>
          <w:tcPr>
            <w:tcW w:w="440" w:type="pct"/>
          </w:tcPr>
          <w:p w:rsidR="00E727CB"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33</w:t>
            </w:r>
          </w:p>
        </w:tc>
        <w:tc>
          <w:tcPr>
            <w:tcW w:w="3031" w:type="pct"/>
            <w:gridSpan w:val="2"/>
          </w:tcPr>
          <w:p w:rsidR="00E727CB" w:rsidRPr="00E727CB" w:rsidRDefault="00E727CB" w:rsidP="00E727CB">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Выполн</w:t>
            </w:r>
            <w:r>
              <w:rPr>
                <w:rFonts w:ascii="Times New Roman" w:hAnsi="Times New Roman" w:cs="Times New Roman"/>
                <w:sz w:val="24"/>
                <w:szCs w:val="24"/>
              </w:rPr>
              <w:t>ение итогового проекта</w:t>
            </w:r>
          </w:p>
        </w:tc>
        <w:tc>
          <w:tcPr>
            <w:tcW w:w="765" w:type="pct"/>
          </w:tcPr>
          <w:p w:rsidR="00E727CB" w:rsidRPr="00397EF4" w:rsidRDefault="00E727CB" w:rsidP="0000052A">
            <w:pPr>
              <w:pStyle w:val="aa"/>
              <w:spacing w:line="276" w:lineRule="auto"/>
              <w:jc w:val="both"/>
              <w:rPr>
                <w:rFonts w:ascii="Times New Roman" w:hAnsi="Times New Roman" w:cs="Times New Roman"/>
                <w:sz w:val="24"/>
                <w:szCs w:val="24"/>
              </w:rPr>
            </w:pPr>
          </w:p>
        </w:tc>
        <w:tc>
          <w:tcPr>
            <w:tcW w:w="764" w:type="pct"/>
          </w:tcPr>
          <w:p w:rsidR="00E727CB"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15.05</w:t>
            </w:r>
          </w:p>
        </w:tc>
      </w:tr>
      <w:tr w:rsidR="00E727CB" w:rsidRPr="00397EF4" w:rsidTr="00243F89">
        <w:trPr>
          <w:cantSplit/>
        </w:trPr>
        <w:tc>
          <w:tcPr>
            <w:tcW w:w="440" w:type="pct"/>
          </w:tcPr>
          <w:p w:rsidR="00E727CB"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3031" w:type="pct"/>
            <w:gridSpan w:val="2"/>
          </w:tcPr>
          <w:p w:rsidR="00E727CB" w:rsidRPr="00397EF4" w:rsidRDefault="00E727CB" w:rsidP="0000052A">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Защита итогового проекта</w:t>
            </w:r>
          </w:p>
        </w:tc>
        <w:tc>
          <w:tcPr>
            <w:tcW w:w="765" w:type="pct"/>
          </w:tcPr>
          <w:p w:rsidR="00E727CB" w:rsidRPr="00397EF4" w:rsidRDefault="00E727CB" w:rsidP="0000052A">
            <w:pPr>
              <w:pStyle w:val="aa"/>
              <w:spacing w:line="276" w:lineRule="auto"/>
              <w:jc w:val="both"/>
              <w:rPr>
                <w:rFonts w:ascii="Times New Roman" w:hAnsi="Times New Roman" w:cs="Times New Roman"/>
                <w:sz w:val="24"/>
                <w:szCs w:val="24"/>
              </w:rPr>
            </w:pPr>
          </w:p>
        </w:tc>
        <w:tc>
          <w:tcPr>
            <w:tcW w:w="764" w:type="pct"/>
          </w:tcPr>
          <w:p w:rsidR="00E727CB" w:rsidRPr="00E727CB" w:rsidRDefault="00E727CB" w:rsidP="0000052A">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22.05</w:t>
            </w:r>
          </w:p>
        </w:tc>
      </w:tr>
    </w:tbl>
    <w:p w:rsidR="007178A0" w:rsidRPr="00397EF4" w:rsidRDefault="007178A0" w:rsidP="0000052A">
      <w:pPr>
        <w:pStyle w:val="aa"/>
        <w:spacing w:line="276" w:lineRule="auto"/>
        <w:jc w:val="both"/>
        <w:rPr>
          <w:rFonts w:ascii="Times New Roman" w:hAnsi="Times New Roman" w:cs="Times New Roman"/>
          <w:sz w:val="24"/>
          <w:szCs w:val="24"/>
        </w:rPr>
      </w:pPr>
    </w:p>
    <w:p w:rsidR="00E727CB" w:rsidRDefault="00E727CB">
      <w:pPr>
        <w:rPr>
          <w:rFonts w:ascii="Times New Roman" w:eastAsiaTheme="majorEastAsia" w:hAnsi="Times New Roman" w:cs="Times New Roman"/>
          <w:b/>
          <w:spacing w:val="5"/>
          <w:kern w:val="28"/>
          <w:sz w:val="24"/>
          <w:szCs w:val="24"/>
        </w:rPr>
      </w:pPr>
      <w:r>
        <w:rPr>
          <w:rFonts w:ascii="Times New Roman" w:hAnsi="Times New Roman" w:cs="Times New Roman"/>
          <w:b/>
          <w:sz w:val="24"/>
          <w:szCs w:val="24"/>
        </w:rPr>
        <w:br w:type="page"/>
      </w:r>
    </w:p>
    <w:p w:rsidR="00E727CB" w:rsidRPr="00397EF4" w:rsidRDefault="00E727CB" w:rsidP="00E727CB">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lastRenderedPageBreak/>
        <w:t>Поурочное планирование факультативного курса по информатике</w:t>
      </w:r>
    </w:p>
    <w:p w:rsidR="00E727CB" w:rsidRPr="00397EF4" w:rsidRDefault="00E727CB" w:rsidP="00E727CB">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 xml:space="preserve"> «Информатика для каждого», </w:t>
      </w:r>
      <w:r>
        <w:rPr>
          <w:rFonts w:ascii="Times New Roman" w:hAnsi="Times New Roman" w:cs="Times New Roman"/>
          <w:b/>
          <w:sz w:val="24"/>
          <w:szCs w:val="24"/>
        </w:rPr>
        <w:t xml:space="preserve">6Б </w:t>
      </w:r>
      <w:r w:rsidRPr="00397EF4">
        <w:rPr>
          <w:rFonts w:ascii="Times New Roman" w:hAnsi="Times New Roman" w:cs="Times New Roman"/>
          <w:b/>
          <w:sz w:val="24"/>
          <w:szCs w:val="24"/>
        </w:rPr>
        <w:t>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
        <w:gridCol w:w="36"/>
        <w:gridCol w:w="6102"/>
        <w:gridCol w:w="1549"/>
        <w:gridCol w:w="1547"/>
      </w:tblGrid>
      <w:tr w:rsidR="00E727CB" w:rsidRPr="00397EF4" w:rsidTr="008E6363">
        <w:trPr>
          <w:cantSplit/>
          <w:tblHeader/>
        </w:trPr>
        <w:tc>
          <w:tcPr>
            <w:tcW w:w="458" w:type="pct"/>
            <w:gridSpan w:val="2"/>
            <w:shd w:val="clear" w:color="auto" w:fill="D9D9D9" w:themeFill="background1" w:themeFillShade="D9"/>
            <w:vAlign w:val="center"/>
          </w:tcPr>
          <w:p w:rsidR="00E727CB" w:rsidRPr="00397EF4" w:rsidRDefault="00E727CB" w:rsidP="008E6363">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Номер урока</w:t>
            </w:r>
          </w:p>
        </w:tc>
        <w:tc>
          <w:tcPr>
            <w:tcW w:w="3013" w:type="pct"/>
            <w:shd w:val="clear" w:color="auto" w:fill="D9D9D9" w:themeFill="background1" w:themeFillShade="D9"/>
            <w:vAlign w:val="center"/>
          </w:tcPr>
          <w:p w:rsidR="00E727CB" w:rsidRPr="00397EF4" w:rsidRDefault="00E727CB" w:rsidP="008E6363">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Тема урока</w:t>
            </w:r>
          </w:p>
        </w:tc>
        <w:tc>
          <w:tcPr>
            <w:tcW w:w="765" w:type="pct"/>
            <w:shd w:val="clear" w:color="auto" w:fill="D9D9D9" w:themeFill="background1" w:themeFillShade="D9"/>
            <w:vAlign w:val="center"/>
          </w:tcPr>
          <w:p w:rsidR="00E727CB" w:rsidRPr="00397EF4" w:rsidRDefault="00E727CB" w:rsidP="008E6363">
            <w:pPr>
              <w:pStyle w:val="aa"/>
              <w:spacing w:line="276" w:lineRule="auto"/>
              <w:jc w:val="center"/>
              <w:rPr>
                <w:rFonts w:ascii="Times New Roman" w:hAnsi="Times New Roman" w:cs="Times New Roman"/>
                <w:b/>
                <w:sz w:val="24"/>
                <w:szCs w:val="24"/>
              </w:rPr>
            </w:pPr>
            <w:r w:rsidRPr="00397EF4">
              <w:rPr>
                <w:rFonts w:ascii="Times New Roman" w:hAnsi="Times New Roman" w:cs="Times New Roman"/>
                <w:b/>
                <w:sz w:val="24"/>
                <w:szCs w:val="24"/>
              </w:rPr>
              <w:t>Параграф учебника</w:t>
            </w:r>
          </w:p>
        </w:tc>
        <w:tc>
          <w:tcPr>
            <w:tcW w:w="764" w:type="pct"/>
            <w:shd w:val="clear" w:color="auto" w:fill="D9D9D9" w:themeFill="background1" w:themeFillShade="D9"/>
          </w:tcPr>
          <w:p w:rsidR="00E727CB" w:rsidRPr="00397EF4" w:rsidRDefault="00E727CB" w:rsidP="008E6363">
            <w:pPr>
              <w:pStyle w:val="aa"/>
              <w:spacing w:line="276" w:lineRule="auto"/>
              <w:jc w:val="center"/>
              <w:rPr>
                <w:rFonts w:ascii="Times New Roman" w:hAnsi="Times New Roman" w:cs="Times New Roman"/>
                <w:b/>
                <w:sz w:val="24"/>
                <w:szCs w:val="24"/>
              </w:rPr>
            </w:pPr>
            <w:r>
              <w:rPr>
                <w:rFonts w:ascii="Times New Roman" w:hAnsi="Times New Roman" w:cs="Times New Roman"/>
                <w:b/>
                <w:sz w:val="24"/>
                <w:szCs w:val="24"/>
              </w:rPr>
              <w:t>Дата проведения</w:t>
            </w:r>
          </w:p>
        </w:tc>
      </w:tr>
      <w:tr w:rsidR="00E727CB" w:rsidRPr="00397EF4" w:rsidTr="008E6363">
        <w:trPr>
          <w:cantSplit/>
        </w:trPr>
        <w:tc>
          <w:tcPr>
            <w:tcW w:w="5000" w:type="pct"/>
            <w:gridSpan w:val="5"/>
          </w:tcPr>
          <w:p w:rsidR="00E727CB" w:rsidRPr="00397EF4" w:rsidRDefault="00E727CB" w:rsidP="008E6363">
            <w:pPr>
              <w:pStyle w:val="aa"/>
              <w:spacing w:line="276" w:lineRule="auto"/>
              <w:jc w:val="center"/>
              <w:rPr>
                <w:rFonts w:ascii="Times New Roman" w:hAnsi="Times New Roman" w:cs="Times New Roman"/>
                <w:sz w:val="24"/>
                <w:szCs w:val="24"/>
              </w:rPr>
            </w:pPr>
            <w:r>
              <w:rPr>
                <w:rFonts w:ascii="Times New Roman" w:hAnsi="Times New Roman" w:cs="Times New Roman"/>
                <w:sz w:val="24"/>
                <w:szCs w:val="24"/>
              </w:rPr>
              <w:t>1 четверть</w:t>
            </w: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Цели изучения курса информатики. Техника безопасности и организация рабочего места. Объекты окружающего мира</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Введение, §1</w:t>
            </w:r>
          </w:p>
        </w:tc>
        <w:tc>
          <w:tcPr>
            <w:tcW w:w="764" w:type="pct"/>
          </w:tcPr>
          <w:p w:rsidR="00E727CB" w:rsidRPr="00243F89"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08</w:t>
            </w:r>
            <w:r>
              <w:rPr>
                <w:rFonts w:ascii="Times New Roman" w:hAnsi="Times New Roman" w:cs="Times New Roman"/>
                <w:sz w:val="24"/>
                <w:szCs w:val="24"/>
                <w:lang w:val="en-US"/>
              </w:rPr>
              <w:t>.09</w:t>
            </w: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Объекты операционной системы.</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 «Работаем с основными объектами операционной системы»</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§2(3)</w:t>
            </w:r>
          </w:p>
        </w:tc>
        <w:tc>
          <w:tcPr>
            <w:tcW w:w="764" w:type="pct"/>
          </w:tcPr>
          <w:p w:rsidR="00E727CB" w:rsidRPr="00243F89"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15.09</w:t>
            </w: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Файлы и папки. Размер файла. </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№2 «Работаем с объектами файловой системы»</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§2(1,2)</w:t>
            </w:r>
          </w:p>
        </w:tc>
        <w:tc>
          <w:tcPr>
            <w:tcW w:w="764" w:type="pct"/>
          </w:tcPr>
          <w:p w:rsidR="00E727CB" w:rsidRPr="00243F89"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22.09</w:t>
            </w:r>
          </w:p>
        </w:tc>
      </w:tr>
      <w:tr w:rsidR="00E727CB" w:rsidRPr="00397EF4" w:rsidTr="008E6363">
        <w:trPr>
          <w:cantSplit/>
          <w:trHeight w:val="285"/>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Разнообразие отношений объектов и их множеств. </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Отношения между множествами.</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№3 «Повторяем возможности графического редактора – инструмента создания графических объектов» (задания 1–3)</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§3 (1, 2)</w:t>
            </w:r>
          </w:p>
        </w:tc>
        <w:tc>
          <w:tcPr>
            <w:tcW w:w="764" w:type="pct"/>
          </w:tcPr>
          <w:p w:rsidR="00E727CB" w:rsidRPr="00243F89"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29.09</w:t>
            </w:r>
          </w:p>
        </w:tc>
      </w:tr>
      <w:tr w:rsidR="00E727CB" w:rsidRPr="00397EF4" w:rsidTr="008E6363">
        <w:trPr>
          <w:cantSplit/>
          <w:trHeight w:val="285"/>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Отношение «входит в состав». </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№3 «Повторяем возможности графического редактора – инструмента создания графических объектов» (задания 5–6)</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§3 (3)</w:t>
            </w:r>
          </w:p>
        </w:tc>
        <w:tc>
          <w:tcPr>
            <w:tcW w:w="764" w:type="pct"/>
          </w:tcPr>
          <w:p w:rsidR="00E727CB" w:rsidRPr="00243F89"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06.10</w:t>
            </w:r>
          </w:p>
        </w:tc>
      </w:tr>
      <w:tr w:rsidR="00E727CB" w:rsidRPr="00397EF4" w:rsidTr="008E6363">
        <w:trPr>
          <w:cantSplit/>
          <w:trHeight w:val="285"/>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Разновидности объекта и их классификация.</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§4 (1, 2)</w:t>
            </w:r>
          </w:p>
        </w:tc>
        <w:tc>
          <w:tcPr>
            <w:tcW w:w="764" w:type="pct"/>
          </w:tcPr>
          <w:p w:rsidR="00E727CB" w:rsidRPr="00243F89"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13.10</w:t>
            </w:r>
          </w:p>
        </w:tc>
      </w:tr>
      <w:tr w:rsidR="00E727CB" w:rsidRPr="00397EF4" w:rsidTr="008E6363">
        <w:trPr>
          <w:cantSplit/>
          <w:trHeight w:val="285"/>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Классификация компьютерных объектов.</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№4 «Повторяем возможности текстового процессора – инструмента создания текстовых объектов»</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§4 (1, 2, 3)</w:t>
            </w:r>
          </w:p>
        </w:tc>
        <w:tc>
          <w:tcPr>
            <w:tcW w:w="764" w:type="pct"/>
          </w:tcPr>
          <w:p w:rsidR="00E727CB" w:rsidRPr="00243F89"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20.10</w:t>
            </w:r>
          </w:p>
        </w:tc>
      </w:tr>
      <w:tr w:rsidR="00E727CB" w:rsidRPr="00397EF4" w:rsidTr="008E6363">
        <w:trPr>
          <w:cantSplit/>
          <w:trHeight w:val="285"/>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Системы объектов. Состав и структура системы</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№5 «Знакомимся с графическими возможностями текстового процессора» (задания 1–3)</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§5 (1, 2)</w:t>
            </w:r>
          </w:p>
        </w:tc>
        <w:tc>
          <w:tcPr>
            <w:tcW w:w="764" w:type="pct"/>
          </w:tcPr>
          <w:p w:rsidR="00E727CB" w:rsidRPr="00243F89"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27.10</w:t>
            </w:r>
          </w:p>
        </w:tc>
      </w:tr>
      <w:tr w:rsidR="00E727CB" w:rsidRPr="00397EF4" w:rsidTr="008E6363">
        <w:trPr>
          <w:cantSplit/>
          <w:trHeight w:val="285"/>
        </w:trPr>
        <w:tc>
          <w:tcPr>
            <w:tcW w:w="5000" w:type="pct"/>
            <w:gridSpan w:val="5"/>
          </w:tcPr>
          <w:p w:rsidR="00E727CB" w:rsidRDefault="00E727CB" w:rsidP="008E6363">
            <w:pPr>
              <w:pStyle w:val="aa"/>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 xml:space="preserve"> четверть</w:t>
            </w: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Система и окружающая среда. Система как черный ящик.</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№5 «Знакомимся с графическими возможностями текстового процессора» (задания 4–5)</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§5 (3, 4)</w:t>
            </w:r>
          </w:p>
        </w:tc>
        <w:tc>
          <w:tcPr>
            <w:tcW w:w="764" w:type="pct"/>
          </w:tcPr>
          <w:p w:rsidR="00E727CB" w:rsidRPr="00243F89"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10</w:t>
            </w:r>
            <w:r>
              <w:rPr>
                <w:rFonts w:ascii="Times New Roman" w:hAnsi="Times New Roman" w:cs="Times New Roman"/>
                <w:sz w:val="24"/>
                <w:szCs w:val="24"/>
                <w:lang w:val="en-US"/>
              </w:rPr>
              <w:t>.11</w:t>
            </w: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Персональный компьютер как система.</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№5 «Знакомимся с графическими возможностями текстового процессора» (задание 6)</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§6</w:t>
            </w:r>
          </w:p>
        </w:tc>
        <w:tc>
          <w:tcPr>
            <w:tcW w:w="764" w:type="pct"/>
          </w:tcPr>
          <w:p w:rsidR="00E727CB" w:rsidRPr="00243F89"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17.11</w:t>
            </w: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Способы познания окружающего мира.</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№6 «Создаем компьютерные документы»</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§7</w:t>
            </w:r>
          </w:p>
        </w:tc>
        <w:tc>
          <w:tcPr>
            <w:tcW w:w="764" w:type="pct"/>
          </w:tcPr>
          <w:p w:rsidR="00E727CB" w:rsidRPr="00243F89"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24.11</w:t>
            </w: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Понятие как форма мышления. Как образуются понятия.</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№7 «Конструируем и исследуем графические объекты» (задание 1)</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§8 (1, 2)</w:t>
            </w:r>
          </w:p>
        </w:tc>
        <w:tc>
          <w:tcPr>
            <w:tcW w:w="764" w:type="pct"/>
          </w:tcPr>
          <w:p w:rsidR="00E727CB" w:rsidRPr="00243F89"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01.12</w:t>
            </w: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Определение понятия.</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№7 «Конструируем и исследуем графические объекты» (задания 2, 3)</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§8 (3)</w:t>
            </w:r>
          </w:p>
        </w:tc>
        <w:tc>
          <w:tcPr>
            <w:tcW w:w="764" w:type="pct"/>
          </w:tcPr>
          <w:p w:rsidR="00E727CB" w:rsidRPr="00243F89"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08.12</w:t>
            </w: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Информационное моделирование как метод познания.  </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№8 «Создаём графические модели»</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§9</w:t>
            </w:r>
          </w:p>
        </w:tc>
        <w:tc>
          <w:tcPr>
            <w:tcW w:w="764" w:type="pct"/>
          </w:tcPr>
          <w:p w:rsidR="00E727CB" w:rsidRPr="00243F89"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15.12</w:t>
            </w: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Знаковые информационные модели. Словесные (научные, художественные) описания.</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№9 «Создаём словесные модели»</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§10 (1, 2, 3)</w:t>
            </w:r>
          </w:p>
        </w:tc>
        <w:tc>
          <w:tcPr>
            <w:tcW w:w="764" w:type="pct"/>
          </w:tcPr>
          <w:p w:rsidR="00E727CB" w:rsidRPr="00243F89"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22.12</w:t>
            </w: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Математические модели.</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Многоуровневые списки.</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№10 «Создаём многоуровневые списки»</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§10 (4)</w:t>
            </w:r>
          </w:p>
        </w:tc>
        <w:tc>
          <w:tcPr>
            <w:tcW w:w="764" w:type="pct"/>
          </w:tcPr>
          <w:p w:rsidR="00E727CB" w:rsidRPr="00243F89"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29.12</w:t>
            </w:r>
          </w:p>
        </w:tc>
      </w:tr>
      <w:tr w:rsidR="00E727CB" w:rsidRPr="00397EF4" w:rsidTr="008E6363">
        <w:trPr>
          <w:cantSplit/>
        </w:trPr>
        <w:tc>
          <w:tcPr>
            <w:tcW w:w="5000" w:type="pct"/>
            <w:gridSpan w:val="5"/>
          </w:tcPr>
          <w:p w:rsidR="00E727CB" w:rsidRDefault="00E727CB" w:rsidP="008E6363">
            <w:pPr>
              <w:pStyle w:val="aa"/>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rPr>
              <w:t xml:space="preserve"> четверть</w:t>
            </w: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Табличные информационные модели. Правила оформления таблиц. </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№11 «Создаем табличные модели»</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§11 (1, 2)</w:t>
            </w:r>
          </w:p>
        </w:tc>
        <w:tc>
          <w:tcPr>
            <w:tcW w:w="764" w:type="pct"/>
          </w:tcPr>
          <w:p w:rsidR="00E727CB" w:rsidRPr="00243F89"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12.01</w:t>
            </w: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Решение логических задач с помощью нескольких таблиц. Вычислительные таблицы. </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№12 «Создаем вычислительные таблицы в текстовом процессоре»</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§11 (3, 4)</w:t>
            </w:r>
          </w:p>
        </w:tc>
        <w:tc>
          <w:tcPr>
            <w:tcW w:w="764" w:type="pct"/>
          </w:tcPr>
          <w:p w:rsidR="00E727CB" w:rsidRPr="00243F89"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19.01</w:t>
            </w: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Графики и диаграммы. Наглядное представление процессов изменения величин и их соотношений.</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№12 «Создаём информационные модели – диаграммы и графики» (задания 1–4)</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§12</w:t>
            </w:r>
          </w:p>
        </w:tc>
        <w:tc>
          <w:tcPr>
            <w:tcW w:w="764" w:type="pct"/>
          </w:tcPr>
          <w:p w:rsidR="00E727CB" w:rsidRPr="00243F89"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26.01</w:t>
            </w: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Создание информационных моделей – диаграмм. Выполнение мини-проекта «Диаграммы вокруг нас»</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§12</w:t>
            </w:r>
          </w:p>
        </w:tc>
        <w:tc>
          <w:tcPr>
            <w:tcW w:w="764" w:type="pct"/>
          </w:tcPr>
          <w:p w:rsidR="00E727CB" w:rsidRPr="00243F89"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02.02</w:t>
            </w: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Многообразие схем и сферы их применения.</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№14 «Создаём информационные модели – схемы, графы, деревья» (задания 1, 2, 3)</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§13 (1)</w:t>
            </w:r>
          </w:p>
        </w:tc>
        <w:tc>
          <w:tcPr>
            <w:tcW w:w="764" w:type="pct"/>
          </w:tcPr>
          <w:p w:rsidR="00E727CB" w:rsidRPr="00243F89"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09.02</w:t>
            </w: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Информационные модели на графах. </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Использование графов при решении задач.</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№14 «Создаём информационные модели – схемы, графы, деревья» (задания 4 и 6)</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§13 (2, 3)</w:t>
            </w:r>
          </w:p>
        </w:tc>
        <w:tc>
          <w:tcPr>
            <w:tcW w:w="764" w:type="pct"/>
          </w:tcPr>
          <w:p w:rsidR="00E727CB" w:rsidRPr="00243F89"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16.02</w:t>
            </w: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Что такое алгоритм.</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Работа в среде виртуальной лаборатории «Переправы»</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§14</w:t>
            </w:r>
          </w:p>
        </w:tc>
        <w:tc>
          <w:tcPr>
            <w:tcW w:w="764" w:type="pct"/>
            <w:vMerge w:val="restart"/>
          </w:tcPr>
          <w:p w:rsidR="00E727CB" w:rsidRPr="00243F89"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01.03</w:t>
            </w: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Исполнители вокруг нас.</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Работа в среде исполнителя Кузнечик</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§15</w:t>
            </w:r>
          </w:p>
        </w:tc>
        <w:tc>
          <w:tcPr>
            <w:tcW w:w="764" w:type="pct"/>
            <w:vMerge/>
          </w:tcPr>
          <w:p w:rsidR="00E727CB" w:rsidRPr="00E727CB" w:rsidRDefault="00E727CB" w:rsidP="008E6363">
            <w:pPr>
              <w:pStyle w:val="aa"/>
              <w:spacing w:line="276" w:lineRule="auto"/>
              <w:jc w:val="both"/>
              <w:rPr>
                <w:rFonts w:ascii="Times New Roman" w:hAnsi="Times New Roman" w:cs="Times New Roman"/>
                <w:sz w:val="24"/>
                <w:szCs w:val="24"/>
                <w:lang w:val="en-US"/>
              </w:rPr>
            </w:pPr>
          </w:p>
        </w:tc>
      </w:tr>
      <w:tr w:rsidR="00E727CB" w:rsidRPr="00397EF4" w:rsidTr="00E727CB">
        <w:trPr>
          <w:cantSplit/>
        </w:trPr>
        <w:tc>
          <w:tcPr>
            <w:tcW w:w="5000" w:type="pct"/>
            <w:gridSpan w:val="5"/>
          </w:tcPr>
          <w:p w:rsidR="00E727CB" w:rsidRPr="00E727CB" w:rsidRDefault="00E727CB" w:rsidP="00E727CB">
            <w:pPr>
              <w:pStyle w:val="aa"/>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4 четверть</w:t>
            </w: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Формы записи алгоритмов.</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Работа в среде исполнителя Водолей</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§16</w:t>
            </w:r>
          </w:p>
        </w:tc>
        <w:tc>
          <w:tcPr>
            <w:tcW w:w="764" w:type="pct"/>
          </w:tcPr>
          <w:p w:rsidR="00E727CB" w:rsidRPr="00E92237"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29.03</w:t>
            </w: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Линейные алгоритмы.</w:t>
            </w:r>
          </w:p>
          <w:p w:rsidR="00E727CB" w:rsidRPr="00E727CB"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№15 «Создаем линейную презентацию»</w:t>
            </w:r>
          </w:p>
          <w:p w:rsidR="00E727CB" w:rsidRPr="00E727CB" w:rsidRDefault="00E727CB" w:rsidP="008E6363">
            <w:pPr>
              <w:pStyle w:val="aa"/>
              <w:spacing w:line="276" w:lineRule="auto"/>
              <w:jc w:val="both"/>
              <w:rPr>
                <w:rFonts w:ascii="Times New Roman" w:hAnsi="Times New Roman" w:cs="Times New Roman"/>
                <w:sz w:val="24"/>
                <w:szCs w:val="24"/>
              </w:rPr>
            </w:pPr>
          </w:p>
          <w:p w:rsidR="00E727CB" w:rsidRPr="00E727CB" w:rsidRDefault="00E727CB" w:rsidP="008E6363">
            <w:pPr>
              <w:pStyle w:val="aa"/>
              <w:spacing w:line="276" w:lineRule="auto"/>
              <w:jc w:val="both"/>
              <w:rPr>
                <w:rFonts w:ascii="Times New Roman" w:hAnsi="Times New Roman" w:cs="Times New Roman"/>
                <w:sz w:val="24"/>
                <w:szCs w:val="24"/>
              </w:rPr>
            </w:pP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§17 (1)</w:t>
            </w:r>
          </w:p>
        </w:tc>
        <w:tc>
          <w:tcPr>
            <w:tcW w:w="764" w:type="pct"/>
          </w:tcPr>
          <w:p w:rsidR="00E727CB" w:rsidRPr="00E92237" w:rsidRDefault="00E727CB" w:rsidP="001A195F">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05.04</w:t>
            </w: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Алгоритмы с ветвлениями.</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№16 «Создаем презентацию с гиперссылками»</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§17 (2)</w:t>
            </w:r>
          </w:p>
        </w:tc>
        <w:tc>
          <w:tcPr>
            <w:tcW w:w="764" w:type="pct"/>
          </w:tcPr>
          <w:p w:rsidR="00E727CB" w:rsidRPr="00E92237" w:rsidRDefault="00E727CB" w:rsidP="001A195F">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12.04</w:t>
            </w: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 xml:space="preserve">Алгоритмы с повторениями. </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Практическая работа №16 «Создаем циклическую презентацию»</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§17 (3)</w:t>
            </w:r>
          </w:p>
        </w:tc>
        <w:tc>
          <w:tcPr>
            <w:tcW w:w="764" w:type="pct"/>
          </w:tcPr>
          <w:p w:rsidR="00E727CB" w:rsidRPr="00397EF4" w:rsidRDefault="00E727CB" w:rsidP="001A195F">
            <w:pPr>
              <w:pStyle w:val="aa"/>
              <w:spacing w:line="276" w:lineRule="auto"/>
              <w:jc w:val="both"/>
              <w:rPr>
                <w:rFonts w:ascii="Times New Roman" w:hAnsi="Times New Roman" w:cs="Times New Roman"/>
                <w:sz w:val="24"/>
                <w:szCs w:val="24"/>
              </w:rPr>
            </w:pP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Исполнитель Чертежник. Пример алгоритма управления Чертежником.</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Работа в среде исполнителя Чертёжник</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§18 (1, 2)</w:t>
            </w:r>
          </w:p>
        </w:tc>
        <w:tc>
          <w:tcPr>
            <w:tcW w:w="764" w:type="pct"/>
          </w:tcPr>
          <w:p w:rsidR="00E727CB" w:rsidRPr="00E92237" w:rsidRDefault="00E727CB" w:rsidP="001A195F">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19.04</w:t>
            </w: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Использование вспомогательных алгоритмов.</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Работа в среде исполнителя Чертёжник</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§18 (3)</w:t>
            </w:r>
          </w:p>
        </w:tc>
        <w:tc>
          <w:tcPr>
            <w:tcW w:w="764" w:type="pct"/>
            <w:vMerge w:val="restart"/>
          </w:tcPr>
          <w:p w:rsidR="00E727CB" w:rsidRPr="00E92237" w:rsidRDefault="00E727CB" w:rsidP="001A195F">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26.04</w:t>
            </w: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Алгоритмы с повторениями для исполнителя Чертёжник.</w:t>
            </w:r>
          </w:p>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Работа в среде исполнителя Чертёжник</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§18 (4)</w:t>
            </w:r>
          </w:p>
        </w:tc>
        <w:tc>
          <w:tcPr>
            <w:tcW w:w="764" w:type="pct"/>
            <w:vMerge/>
          </w:tcPr>
          <w:p w:rsidR="00E727CB" w:rsidRPr="00E92237" w:rsidRDefault="00E727CB" w:rsidP="001A195F">
            <w:pPr>
              <w:pStyle w:val="aa"/>
              <w:spacing w:line="276" w:lineRule="auto"/>
              <w:jc w:val="both"/>
              <w:rPr>
                <w:rFonts w:ascii="Times New Roman" w:hAnsi="Times New Roman" w:cs="Times New Roman"/>
                <w:sz w:val="24"/>
                <w:szCs w:val="24"/>
                <w:lang w:val="en-US"/>
              </w:rPr>
            </w:pPr>
          </w:p>
        </w:tc>
      </w:tr>
      <w:tr w:rsidR="00E727CB" w:rsidRPr="00397EF4" w:rsidTr="008E6363">
        <w:trPr>
          <w:cantSplit/>
        </w:trPr>
        <w:tc>
          <w:tcPr>
            <w:tcW w:w="458"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3013" w:type="pct"/>
          </w:tcPr>
          <w:p w:rsidR="00E727CB" w:rsidRPr="00397EF4"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Обобщение и систематизации  изученного по теме «Алгоритмика»</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p>
        </w:tc>
        <w:tc>
          <w:tcPr>
            <w:tcW w:w="764" w:type="pct"/>
          </w:tcPr>
          <w:p w:rsidR="00E727CB" w:rsidRPr="00E92237"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03.05</w:t>
            </w:r>
          </w:p>
        </w:tc>
      </w:tr>
      <w:tr w:rsidR="00E727CB" w:rsidRPr="00397EF4" w:rsidTr="008E6363">
        <w:trPr>
          <w:cantSplit/>
        </w:trPr>
        <w:tc>
          <w:tcPr>
            <w:tcW w:w="4236" w:type="pct"/>
            <w:gridSpan w:val="4"/>
            <w:shd w:val="clear" w:color="auto" w:fill="D9D9D9"/>
          </w:tcPr>
          <w:p w:rsidR="00E727CB" w:rsidRPr="00397EF4" w:rsidRDefault="00E727CB" w:rsidP="008E6363">
            <w:pPr>
              <w:pStyle w:val="aa"/>
              <w:spacing w:line="276" w:lineRule="auto"/>
              <w:jc w:val="both"/>
              <w:rPr>
                <w:rFonts w:ascii="Times New Roman" w:hAnsi="Times New Roman" w:cs="Times New Roman"/>
                <w:b/>
                <w:sz w:val="24"/>
                <w:szCs w:val="24"/>
              </w:rPr>
            </w:pPr>
            <w:r w:rsidRPr="00397EF4">
              <w:rPr>
                <w:rFonts w:ascii="Times New Roman" w:hAnsi="Times New Roman" w:cs="Times New Roman"/>
                <w:b/>
                <w:sz w:val="24"/>
                <w:szCs w:val="24"/>
              </w:rPr>
              <w:t>Итоговое повторение</w:t>
            </w:r>
          </w:p>
        </w:tc>
        <w:tc>
          <w:tcPr>
            <w:tcW w:w="764" w:type="pct"/>
            <w:shd w:val="clear" w:color="auto" w:fill="D9D9D9"/>
          </w:tcPr>
          <w:p w:rsidR="00E727CB" w:rsidRPr="00397EF4" w:rsidRDefault="00E727CB" w:rsidP="008E6363">
            <w:pPr>
              <w:pStyle w:val="aa"/>
              <w:spacing w:line="276" w:lineRule="auto"/>
              <w:jc w:val="both"/>
              <w:rPr>
                <w:rFonts w:ascii="Times New Roman" w:hAnsi="Times New Roman" w:cs="Times New Roman"/>
                <w:b/>
                <w:sz w:val="24"/>
                <w:szCs w:val="24"/>
              </w:rPr>
            </w:pPr>
          </w:p>
        </w:tc>
      </w:tr>
      <w:tr w:rsidR="00E727CB" w:rsidRPr="00397EF4" w:rsidTr="008E6363">
        <w:trPr>
          <w:cantSplit/>
        </w:trPr>
        <w:tc>
          <w:tcPr>
            <w:tcW w:w="440" w:type="pct"/>
          </w:tcPr>
          <w:p w:rsidR="00E727CB" w:rsidRPr="00E727CB"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33</w:t>
            </w:r>
          </w:p>
        </w:tc>
        <w:tc>
          <w:tcPr>
            <w:tcW w:w="3031" w:type="pct"/>
            <w:gridSpan w:val="2"/>
          </w:tcPr>
          <w:p w:rsidR="00E727CB" w:rsidRPr="00E727CB" w:rsidRDefault="00E727CB" w:rsidP="008E6363">
            <w:pPr>
              <w:pStyle w:val="aa"/>
              <w:spacing w:line="276" w:lineRule="auto"/>
              <w:jc w:val="both"/>
              <w:rPr>
                <w:rFonts w:ascii="Times New Roman" w:hAnsi="Times New Roman" w:cs="Times New Roman"/>
                <w:sz w:val="24"/>
                <w:szCs w:val="24"/>
              </w:rPr>
            </w:pPr>
            <w:r w:rsidRPr="00397EF4">
              <w:rPr>
                <w:rFonts w:ascii="Times New Roman" w:hAnsi="Times New Roman" w:cs="Times New Roman"/>
                <w:sz w:val="24"/>
                <w:szCs w:val="24"/>
              </w:rPr>
              <w:t>Выполн</w:t>
            </w:r>
            <w:r>
              <w:rPr>
                <w:rFonts w:ascii="Times New Roman" w:hAnsi="Times New Roman" w:cs="Times New Roman"/>
                <w:sz w:val="24"/>
                <w:szCs w:val="24"/>
              </w:rPr>
              <w:t>ение итогового проекта</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p>
        </w:tc>
        <w:tc>
          <w:tcPr>
            <w:tcW w:w="764" w:type="pct"/>
          </w:tcPr>
          <w:p w:rsidR="00E727CB" w:rsidRPr="00E727CB"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17.05</w:t>
            </w:r>
          </w:p>
        </w:tc>
      </w:tr>
      <w:tr w:rsidR="00E727CB" w:rsidRPr="00397EF4" w:rsidTr="008E6363">
        <w:trPr>
          <w:cantSplit/>
        </w:trPr>
        <w:tc>
          <w:tcPr>
            <w:tcW w:w="440" w:type="pct"/>
          </w:tcPr>
          <w:p w:rsidR="00E727CB" w:rsidRPr="00E727CB" w:rsidRDefault="00E727CB" w:rsidP="008E6363">
            <w:pPr>
              <w:pStyle w:val="aa"/>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3031" w:type="pct"/>
            <w:gridSpan w:val="2"/>
          </w:tcPr>
          <w:p w:rsidR="00E727CB" w:rsidRPr="00397EF4"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Защита итогового проекта</w:t>
            </w:r>
          </w:p>
        </w:tc>
        <w:tc>
          <w:tcPr>
            <w:tcW w:w="765" w:type="pct"/>
          </w:tcPr>
          <w:p w:rsidR="00E727CB" w:rsidRPr="00397EF4" w:rsidRDefault="00E727CB" w:rsidP="008E6363">
            <w:pPr>
              <w:pStyle w:val="aa"/>
              <w:spacing w:line="276" w:lineRule="auto"/>
              <w:jc w:val="both"/>
              <w:rPr>
                <w:rFonts w:ascii="Times New Roman" w:hAnsi="Times New Roman" w:cs="Times New Roman"/>
                <w:sz w:val="24"/>
                <w:szCs w:val="24"/>
              </w:rPr>
            </w:pPr>
          </w:p>
        </w:tc>
        <w:tc>
          <w:tcPr>
            <w:tcW w:w="764" w:type="pct"/>
          </w:tcPr>
          <w:p w:rsidR="00E727CB" w:rsidRPr="00E727CB" w:rsidRDefault="00E727CB" w:rsidP="008E6363">
            <w:pPr>
              <w:pStyle w:val="aa"/>
              <w:spacing w:line="276" w:lineRule="auto"/>
              <w:jc w:val="both"/>
              <w:rPr>
                <w:rFonts w:ascii="Times New Roman" w:hAnsi="Times New Roman" w:cs="Times New Roman"/>
                <w:sz w:val="24"/>
                <w:szCs w:val="24"/>
              </w:rPr>
            </w:pPr>
            <w:r>
              <w:rPr>
                <w:rFonts w:ascii="Times New Roman" w:hAnsi="Times New Roman" w:cs="Times New Roman"/>
                <w:sz w:val="24"/>
                <w:szCs w:val="24"/>
              </w:rPr>
              <w:t>24.05</w:t>
            </w:r>
          </w:p>
        </w:tc>
      </w:tr>
    </w:tbl>
    <w:p w:rsidR="00E727CB" w:rsidRPr="00397EF4" w:rsidRDefault="00E727CB" w:rsidP="00E727CB">
      <w:pPr>
        <w:pStyle w:val="aa"/>
        <w:spacing w:line="276" w:lineRule="auto"/>
        <w:jc w:val="both"/>
        <w:rPr>
          <w:rFonts w:ascii="Times New Roman" w:hAnsi="Times New Roman" w:cs="Times New Roman"/>
          <w:sz w:val="24"/>
          <w:szCs w:val="24"/>
        </w:rPr>
      </w:pPr>
    </w:p>
    <w:p w:rsidR="000A7F94" w:rsidRDefault="000A7F94" w:rsidP="000A7F94">
      <w:pPr>
        <w:pStyle w:val="a3"/>
        <w:jc w:val="center"/>
        <w:rPr>
          <w:rFonts w:ascii="Times New Roman" w:hAnsi="Times New Roman" w:cs="Times New Roman"/>
          <w:b/>
          <w:sz w:val="24"/>
          <w:szCs w:val="24"/>
        </w:rPr>
      </w:pPr>
      <w:r>
        <w:rPr>
          <w:rFonts w:ascii="Times New Roman" w:hAnsi="Times New Roman" w:cs="Times New Roman"/>
          <w:b/>
          <w:color w:val="auto"/>
          <w:sz w:val="24"/>
          <w:szCs w:val="24"/>
        </w:rPr>
        <w:br w:type="page"/>
      </w:r>
    </w:p>
    <w:p w:rsidR="000A7F94" w:rsidRDefault="000A7F94" w:rsidP="000A7F94">
      <w:pPr>
        <w:jc w:val="center"/>
        <w:rPr>
          <w:rFonts w:ascii="Times New Roman" w:hAnsi="Times New Roman" w:cs="Times New Roman"/>
          <w:b/>
          <w:sz w:val="24"/>
          <w:szCs w:val="24"/>
        </w:rPr>
      </w:pPr>
      <w:r>
        <w:rPr>
          <w:rFonts w:ascii="Times New Roman" w:hAnsi="Times New Roman" w:cs="Times New Roman"/>
          <w:b/>
          <w:sz w:val="24"/>
          <w:szCs w:val="24"/>
        </w:rPr>
        <w:lastRenderedPageBreak/>
        <w:t>Перечень учебно-методического обеспечения по информатике для 5-6 классов</w:t>
      </w:r>
    </w:p>
    <w:p w:rsidR="000A7F94" w:rsidRPr="000A7F94" w:rsidRDefault="000A7F94" w:rsidP="000A7F94">
      <w:pPr>
        <w:pStyle w:val="af2"/>
        <w:numPr>
          <w:ilvl w:val="0"/>
          <w:numId w:val="17"/>
        </w:numPr>
        <w:jc w:val="both"/>
        <w:rPr>
          <w:rFonts w:ascii="Times New Roman" w:hAnsi="Times New Roman" w:cs="Times New Roman"/>
          <w:sz w:val="24"/>
          <w:szCs w:val="24"/>
        </w:rPr>
      </w:pPr>
      <w:r w:rsidRPr="000A7F94">
        <w:rPr>
          <w:rFonts w:ascii="Times New Roman" w:hAnsi="Times New Roman" w:cs="Times New Roman"/>
          <w:sz w:val="24"/>
          <w:szCs w:val="24"/>
        </w:rPr>
        <w:t>Босова Л.Л. Информатика. 5-7 классы. Занимательные задачи/ Л.Л. Босова, А.Ю. Босова, И.М. Бондарева. – М.: БИНОМ. Лаборатория знаний, 2018. – 208 с.</w:t>
      </w:r>
    </w:p>
    <w:p w:rsidR="000A7F94" w:rsidRPr="000A7F94" w:rsidRDefault="000A7F94" w:rsidP="000A7F94">
      <w:pPr>
        <w:pStyle w:val="af2"/>
        <w:numPr>
          <w:ilvl w:val="0"/>
          <w:numId w:val="17"/>
        </w:numPr>
        <w:jc w:val="both"/>
        <w:rPr>
          <w:rFonts w:ascii="Times New Roman" w:hAnsi="Times New Roman" w:cs="Times New Roman"/>
          <w:sz w:val="24"/>
          <w:szCs w:val="24"/>
        </w:rPr>
      </w:pPr>
      <w:r w:rsidRPr="000A7F94">
        <w:rPr>
          <w:rFonts w:ascii="Times New Roman" w:hAnsi="Times New Roman" w:cs="Times New Roman"/>
          <w:sz w:val="24"/>
          <w:szCs w:val="24"/>
        </w:rPr>
        <w:t>Босова Л.Л. Информатика. 5 класс. Итоговая контрольная работа/ Л.Л. Босова, А.Ю. Босова, Н.А. Аквилянов. – М.: БИНОМ. Лаборатория знаний, 2018. – 16 с.</w:t>
      </w:r>
    </w:p>
    <w:p w:rsidR="000A7F94" w:rsidRPr="000A7F94" w:rsidRDefault="000A7F94" w:rsidP="000A7F94">
      <w:pPr>
        <w:pStyle w:val="af2"/>
        <w:numPr>
          <w:ilvl w:val="0"/>
          <w:numId w:val="17"/>
        </w:numPr>
        <w:jc w:val="both"/>
        <w:rPr>
          <w:rFonts w:ascii="Times New Roman" w:hAnsi="Times New Roman" w:cs="Times New Roman"/>
          <w:sz w:val="24"/>
          <w:szCs w:val="24"/>
        </w:rPr>
      </w:pPr>
      <w:r w:rsidRPr="000A7F94">
        <w:rPr>
          <w:rFonts w:ascii="Times New Roman" w:hAnsi="Times New Roman" w:cs="Times New Roman"/>
          <w:sz w:val="24"/>
          <w:szCs w:val="24"/>
        </w:rPr>
        <w:t>Босова Л.Л. Информатика: методическое пособие для 5-6 классов./ Л.Л. Босова, А.Ю. Босова. – М.: БИНОМ. Лаборатория знаний, 2014. – 384 с.</w:t>
      </w:r>
    </w:p>
    <w:p w:rsidR="000A7F94" w:rsidRPr="000A7F94" w:rsidRDefault="000A7F94" w:rsidP="000A7F94">
      <w:pPr>
        <w:pStyle w:val="af2"/>
        <w:numPr>
          <w:ilvl w:val="0"/>
          <w:numId w:val="17"/>
        </w:numPr>
        <w:jc w:val="both"/>
        <w:rPr>
          <w:rFonts w:ascii="Times New Roman" w:hAnsi="Times New Roman" w:cs="Times New Roman"/>
          <w:sz w:val="24"/>
          <w:szCs w:val="24"/>
        </w:rPr>
      </w:pPr>
      <w:r w:rsidRPr="000A7F94">
        <w:rPr>
          <w:rFonts w:ascii="Times New Roman" w:hAnsi="Times New Roman" w:cs="Times New Roman"/>
          <w:sz w:val="24"/>
          <w:szCs w:val="24"/>
        </w:rPr>
        <w:t>Босова Л.Л. Информатика и ИКТ. 5-7 классы: методическое пособие./ Л.Л. Босова, А.Ю. Босова. – М.: БИНОМ. Лаборатория знаний, 2011. – 479 с.</w:t>
      </w:r>
    </w:p>
    <w:p w:rsidR="000A7F94" w:rsidRPr="000A7F94" w:rsidRDefault="000A7F94" w:rsidP="000A7F94">
      <w:pPr>
        <w:pStyle w:val="af2"/>
        <w:numPr>
          <w:ilvl w:val="0"/>
          <w:numId w:val="17"/>
        </w:numPr>
        <w:jc w:val="both"/>
        <w:rPr>
          <w:rFonts w:ascii="Times New Roman" w:hAnsi="Times New Roman" w:cs="Times New Roman"/>
          <w:sz w:val="24"/>
          <w:szCs w:val="24"/>
        </w:rPr>
      </w:pPr>
      <w:r w:rsidRPr="000A7F94">
        <w:rPr>
          <w:rFonts w:ascii="Times New Roman" w:hAnsi="Times New Roman" w:cs="Times New Roman"/>
          <w:sz w:val="24"/>
          <w:szCs w:val="24"/>
        </w:rPr>
        <w:t>Бородин М.Н. Информатика. УМК для основной школы [Электронный ресурс]: 5-6 классы. 7-9 классы. Методическое пособие/ Автор-составитель: М.Н. Бородин. – Эл. изд. – М.: БИНОМ. Лаборатория знаний, 2013. – 108 с.</w:t>
      </w:r>
    </w:p>
    <w:p w:rsidR="000A7F94" w:rsidRDefault="000A7F94" w:rsidP="000A7F94">
      <w:pPr>
        <w:pStyle w:val="af2"/>
        <w:numPr>
          <w:ilvl w:val="0"/>
          <w:numId w:val="17"/>
        </w:numPr>
        <w:jc w:val="both"/>
        <w:rPr>
          <w:rFonts w:ascii="Times New Roman" w:hAnsi="Times New Roman" w:cs="Times New Roman"/>
          <w:sz w:val="24"/>
          <w:szCs w:val="24"/>
        </w:rPr>
      </w:pPr>
      <w:r>
        <w:rPr>
          <w:rFonts w:ascii="Times New Roman" w:hAnsi="Times New Roman" w:cs="Times New Roman"/>
          <w:sz w:val="24"/>
          <w:szCs w:val="24"/>
        </w:rPr>
        <w:t>Мирончик Е.А. Информатика. Изучаем алгоритмику. Мой КуМир. 5-6 классы/             Е.А. Мирончик, И.Д. Куклина, Л.Л. Босова. – М.: БИНОМ. Лаборатория знаний, 2018. – 128 с.</w:t>
      </w:r>
    </w:p>
    <w:p w:rsidR="00330176" w:rsidRPr="00330176" w:rsidRDefault="000A7F94" w:rsidP="000A7F94">
      <w:pPr>
        <w:pStyle w:val="af2"/>
        <w:numPr>
          <w:ilvl w:val="0"/>
          <w:numId w:val="17"/>
        </w:numPr>
        <w:jc w:val="both"/>
        <w:rPr>
          <w:rFonts w:ascii="Times New Roman" w:hAnsi="Times New Roman" w:cs="Times New Roman"/>
          <w:b/>
          <w:sz w:val="24"/>
          <w:szCs w:val="24"/>
        </w:rPr>
      </w:pPr>
      <w:r>
        <w:rPr>
          <w:rFonts w:ascii="Times New Roman" w:hAnsi="Times New Roman" w:cs="Times New Roman"/>
          <w:sz w:val="24"/>
          <w:szCs w:val="24"/>
        </w:rPr>
        <w:t>Босова Л.Л. Информатика и ИКТ: поурочные разработки для 5 класса: методическое пособие/ Л.Л. Босова. – 2-е изд.</w:t>
      </w:r>
      <w:r w:rsidR="00330176">
        <w:rPr>
          <w:rFonts w:ascii="Times New Roman" w:hAnsi="Times New Roman" w:cs="Times New Roman"/>
          <w:sz w:val="24"/>
          <w:szCs w:val="24"/>
        </w:rPr>
        <w:t xml:space="preserve"> – М.: БИНОМ. Лаборатория знаний, 2012.- 167 с.</w:t>
      </w:r>
    </w:p>
    <w:p w:rsidR="00330176" w:rsidRPr="00330176" w:rsidRDefault="00330176" w:rsidP="000A7F94">
      <w:pPr>
        <w:pStyle w:val="af2"/>
        <w:numPr>
          <w:ilvl w:val="0"/>
          <w:numId w:val="17"/>
        </w:numPr>
        <w:jc w:val="both"/>
        <w:rPr>
          <w:rFonts w:ascii="Times New Roman" w:hAnsi="Times New Roman" w:cs="Times New Roman"/>
          <w:b/>
          <w:sz w:val="24"/>
          <w:szCs w:val="24"/>
        </w:rPr>
      </w:pPr>
      <w:r>
        <w:rPr>
          <w:rFonts w:ascii="Times New Roman" w:hAnsi="Times New Roman" w:cs="Times New Roman"/>
          <w:sz w:val="24"/>
          <w:szCs w:val="24"/>
        </w:rPr>
        <w:t>Бутягина К.Л. Информатика. Примерные рабочие программы. 5-9 классы: учебно-методическое пособие/сост. К.Л. Бутягина. – 2-е изд., стереотип. – М.: БИНОМ. Лаборатория знаний, 2018 г. – 224 с.</w:t>
      </w:r>
    </w:p>
    <w:p w:rsidR="000A7F94" w:rsidRDefault="00330176" w:rsidP="000A7F94">
      <w:pPr>
        <w:pStyle w:val="af2"/>
        <w:numPr>
          <w:ilvl w:val="0"/>
          <w:numId w:val="17"/>
        </w:numPr>
        <w:jc w:val="both"/>
        <w:rPr>
          <w:rFonts w:ascii="Times New Roman" w:hAnsi="Times New Roman" w:cs="Times New Roman"/>
          <w:sz w:val="24"/>
          <w:szCs w:val="24"/>
        </w:rPr>
      </w:pPr>
      <w:r w:rsidRPr="00330176">
        <w:rPr>
          <w:rFonts w:ascii="Times New Roman" w:hAnsi="Times New Roman" w:cs="Times New Roman"/>
          <w:sz w:val="24"/>
          <w:szCs w:val="24"/>
        </w:rPr>
        <w:t>Босова Л.Л. Информатика: рабочая тетрадь для 5 класса: в 2 ч. Ч 1./Л.</w:t>
      </w:r>
      <w:r w:rsidR="000A7F94" w:rsidRPr="00330176">
        <w:rPr>
          <w:rFonts w:ascii="Times New Roman" w:hAnsi="Times New Roman" w:cs="Times New Roman"/>
          <w:sz w:val="24"/>
          <w:szCs w:val="24"/>
        </w:rPr>
        <w:t xml:space="preserve"> </w:t>
      </w:r>
      <w:r w:rsidRPr="00330176">
        <w:rPr>
          <w:rFonts w:ascii="Times New Roman" w:hAnsi="Times New Roman" w:cs="Times New Roman"/>
          <w:sz w:val="24"/>
          <w:szCs w:val="24"/>
        </w:rPr>
        <w:t>Л. Босова. А.Ю. Босова. – 2-е изд., пересмотр. – М.: БИНОМ. Лаборатория знаний, 2017. – 88 с.</w:t>
      </w:r>
    </w:p>
    <w:p w:rsidR="00330176" w:rsidRDefault="00330176" w:rsidP="00330176">
      <w:pPr>
        <w:pStyle w:val="af2"/>
        <w:numPr>
          <w:ilvl w:val="0"/>
          <w:numId w:val="17"/>
        </w:numPr>
        <w:jc w:val="both"/>
        <w:rPr>
          <w:rFonts w:ascii="Times New Roman" w:hAnsi="Times New Roman" w:cs="Times New Roman"/>
          <w:sz w:val="24"/>
          <w:szCs w:val="24"/>
        </w:rPr>
      </w:pPr>
      <w:r w:rsidRPr="00330176">
        <w:rPr>
          <w:rFonts w:ascii="Times New Roman" w:hAnsi="Times New Roman" w:cs="Times New Roman"/>
          <w:sz w:val="24"/>
          <w:szCs w:val="24"/>
        </w:rPr>
        <w:t xml:space="preserve">Босова Л.Л. Информатика: рабочая тетрадь для 5 класса: в 2 ч. Ч </w:t>
      </w:r>
      <w:r>
        <w:rPr>
          <w:rFonts w:ascii="Times New Roman" w:hAnsi="Times New Roman" w:cs="Times New Roman"/>
          <w:sz w:val="24"/>
          <w:szCs w:val="24"/>
        </w:rPr>
        <w:t>2</w:t>
      </w:r>
      <w:r w:rsidRPr="00330176">
        <w:rPr>
          <w:rFonts w:ascii="Times New Roman" w:hAnsi="Times New Roman" w:cs="Times New Roman"/>
          <w:sz w:val="24"/>
          <w:szCs w:val="24"/>
        </w:rPr>
        <w:t>./Л. Л. Босова. А.Ю. Босова. – 2-е изд., пересмотр. – М.: БИНОМ. Лаборатория знаний, 2017. – 88 с.</w:t>
      </w:r>
    </w:p>
    <w:p w:rsidR="00330176" w:rsidRDefault="00330176" w:rsidP="000A7F94">
      <w:pPr>
        <w:pStyle w:val="af2"/>
        <w:numPr>
          <w:ilvl w:val="0"/>
          <w:numId w:val="17"/>
        </w:numPr>
        <w:jc w:val="both"/>
        <w:rPr>
          <w:rFonts w:ascii="Times New Roman" w:hAnsi="Times New Roman" w:cs="Times New Roman"/>
          <w:sz w:val="24"/>
          <w:szCs w:val="24"/>
        </w:rPr>
      </w:pPr>
      <w:r>
        <w:rPr>
          <w:rFonts w:ascii="Times New Roman" w:hAnsi="Times New Roman" w:cs="Times New Roman"/>
          <w:sz w:val="24"/>
          <w:szCs w:val="24"/>
        </w:rPr>
        <w:t>Босова Л.Л. Информатика. 5 класс: самостоятельные и контрольные работы/ Л.Л. Босова, А.Ю. Босова. – М.: БИНОМ. Лаборатория знаний, 2017. – 64 с.</w:t>
      </w:r>
    </w:p>
    <w:p w:rsidR="00330176" w:rsidRDefault="00330176" w:rsidP="000A7F94">
      <w:pPr>
        <w:pStyle w:val="af2"/>
        <w:numPr>
          <w:ilvl w:val="0"/>
          <w:numId w:val="17"/>
        </w:numPr>
        <w:jc w:val="both"/>
        <w:rPr>
          <w:rFonts w:ascii="Times New Roman" w:hAnsi="Times New Roman" w:cs="Times New Roman"/>
          <w:sz w:val="24"/>
          <w:szCs w:val="24"/>
        </w:rPr>
      </w:pPr>
      <w:r>
        <w:rPr>
          <w:rFonts w:ascii="Times New Roman" w:hAnsi="Times New Roman" w:cs="Times New Roman"/>
          <w:sz w:val="24"/>
          <w:szCs w:val="24"/>
        </w:rPr>
        <w:t>Масленникова О.Н. Контрольно-измерительные материалы. Информатика. 5 класс/ Сост. О.Н. Масленникова – М.: ВАКО, 2016. – 64 с.</w:t>
      </w:r>
    </w:p>
    <w:p w:rsidR="00330176" w:rsidRDefault="00330176" w:rsidP="000A7F94">
      <w:pPr>
        <w:pStyle w:val="af2"/>
        <w:numPr>
          <w:ilvl w:val="0"/>
          <w:numId w:val="17"/>
        </w:numPr>
        <w:jc w:val="both"/>
        <w:rPr>
          <w:rFonts w:ascii="Times New Roman" w:hAnsi="Times New Roman" w:cs="Times New Roman"/>
          <w:sz w:val="24"/>
          <w:szCs w:val="24"/>
        </w:rPr>
      </w:pPr>
      <w:r>
        <w:rPr>
          <w:rFonts w:ascii="Times New Roman" w:hAnsi="Times New Roman" w:cs="Times New Roman"/>
          <w:sz w:val="24"/>
          <w:szCs w:val="24"/>
        </w:rPr>
        <w:t>Лещинер В.Р. Тесты по информатике. 5 класс: к учебнику Л.Л. Босовой, А.Ю.Босовой «Информатика. 5 класс». ФГОС (к новому учебнику)/В.Р. Лещинер. – М.: Издательство «Экзамен», 2020. – 112 с.</w:t>
      </w:r>
    </w:p>
    <w:p w:rsidR="00330176" w:rsidRDefault="00330176" w:rsidP="000A7F94">
      <w:pPr>
        <w:pStyle w:val="af2"/>
        <w:numPr>
          <w:ilvl w:val="0"/>
          <w:numId w:val="17"/>
        </w:numPr>
        <w:jc w:val="both"/>
        <w:rPr>
          <w:rFonts w:ascii="Times New Roman" w:hAnsi="Times New Roman" w:cs="Times New Roman"/>
          <w:sz w:val="24"/>
          <w:szCs w:val="24"/>
        </w:rPr>
      </w:pPr>
      <w:r>
        <w:rPr>
          <w:rFonts w:ascii="Times New Roman" w:hAnsi="Times New Roman" w:cs="Times New Roman"/>
          <w:sz w:val="24"/>
          <w:szCs w:val="24"/>
        </w:rPr>
        <w:t>Босова Л.Л. Информатика: учебник для 5 класса/ Л.Л. Босова. А.Ю. Босова. – 3-е изд. – М.: БИНОМ. Лаборатория знаний, 2015 г. – 184 с.</w:t>
      </w:r>
    </w:p>
    <w:p w:rsidR="00341B28" w:rsidRPr="000A7F94" w:rsidRDefault="00341B28" w:rsidP="00341B28">
      <w:pPr>
        <w:pStyle w:val="af2"/>
        <w:numPr>
          <w:ilvl w:val="0"/>
          <w:numId w:val="17"/>
        </w:numPr>
        <w:jc w:val="both"/>
        <w:rPr>
          <w:rFonts w:ascii="Times New Roman" w:hAnsi="Times New Roman" w:cs="Times New Roman"/>
          <w:sz w:val="24"/>
          <w:szCs w:val="24"/>
        </w:rPr>
      </w:pPr>
      <w:r w:rsidRPr="000A7F94">
        <w:rPr>
          <w:rFonts w:ascii="Times New Roman" w:hAnsi="Times New Roman" w:cs="Times New Roman"/>
          <w:sz w:val="24"/>
          <w:szCs w:val="24"/>
        </w:rPr>
        <w:t xml:space="preserve">Босова Л.Л. Информатика. </w:t>
      </w:r>
      <w:r>
        <w:rPr>
          <w:rFonts w:ascii="Times New Roman" w:hAnsi="Times New Roman" w:cs="Times New Roman"/>
          <w:sz w:val="24"/>
          <w:szCs w:val="24"/>
        </w:rPr>
        <w:t>6</w:t>
      </w:r>
      <w:r w:rsidRPr="000A7F94">
        <w:rPr>
          <w:rFonts w:ascii="Times New Roman" w:hAnsi="Times New Roman" w:cs="Times New Roman"/>
          <w:sz w:val="24"/>
          <w:szCs w:val="24"/>
        </w:rPr>
        <w:t xml:space="preserve"> класс. Итоговая контрольная работа/ Л.Л. Босова, А.Ю. Босова, Н.А. Аквилянов. – М.: БИНОМ. Лаборатория знаний, 2018. – 16 с.</w:t>
      </w:r>
    </w:p>
    <w:p w:rsidR="00341B28" w:rsidRDefault="00341B28" w:rsidP="00341B28">
      <w:pPr>
        <w:pStyle w:val="af2"/>
        <w:numPr>
          <w:ilvl w:val="0"/>
          <w:numId w:val="17"/>
        </w:numPr>
        <w:jc w:val="both"/>
        <w:rPr>
          <w:rFonts w:ascii="Times New Roman" w:hAnsi="Times New Roman" w:cs="Times New Roman"/>
          <w:sz w:val="24"/>
          <w:szCs w:val="24"/>
        </w:rPr>
      </w:pPr>
      <w:r w:rsidRPr="00330176">
        <w:rPr>
          <w:rFonts w:ascii="Times New Roman" w:hAnsi="Times New Roman" w:cs="Times New Roman"/>
          <w:sz w:val="24"/>
          <w:szCs w:val="24"/>
        </w:rPr>
        <w:t xml:space="preserve">Босова Л.Л. Информатика: рабочая тетрадь для </w:t>
      </w:r>
      <w:r>
        <w:rPr>
          <w:rFonts w:ascii="Times New Roman" w:hAnsi="Times New Roman" w:cs="Times New Roman"/>
          <w:sz w:val="24"/>
          <w:szCs w:val="24"/>
        </w:rPr>
        <w:t>6</w:t>
      </w:r>
      <w:r w:rsidRPr="00330176">
        <w:rPr>
          <w:rFonts w:ascii="Times New Roman" w:hAnsi="Times New Roman" w:cs="Times New Roman"/>
          <w:sz w:val="24"/>
          <w:szCs w:val="24"/>
        </w:rPr>
        <w:t xml:space="preserve"> класса: в 2 ч. Ч 1./Л. Л. Босова. А.Ю. Босова. – 2-е изд., пересмотр. – М.: БИНОМ. Лаборатория знаний, 2017. –</w:t>
      </w:r>
      <w:r>
        <w:rPr>
          <w:rFonts w:ascii="Times New Roman" w:hAnsi="Times New Roman" w:cs="Times New Roman"/>
          <w:sz w:val="24"/>
          <w:szCs w:val="24"/>
        </w:rPr>
        <w:t xml:space="preserve"> 104</w:t>
      </w:r>
      <w:r w:rsidRPr="00330176">
        <w:rPr>
          <w:rFonts w:ascii="Times New Roman" w:hAnsi="Times New Roman" w:cs="Times New Roman"/>
          <w:sz w:val="24"/>
          <w:szCs w:val="24"/>
        </w:rPr>
        <w:t xml:space="preserve"> с.</w:t>
      </w:r>
    </w:p>
    <w:p w:rsidR="00341B28" w:rsidRDefault="00341B28" w:rsidP="00341B28">
      <w:pPr>
        <w:pStyle w:val="af2"/>
        <w:numPr>
          <w:ilvl w:val="0"/>
          <w:numId w:val="17"/>
        </w:numPr>
        <w:jc w:val="both"/>
        <w:rPr>
          <w:rFonts w:ascii="Times New Roman" w:hAnsi="Times New Roman" w:cs="Times New Roman"/>
          <w:sz w:val="24"/>
          <w:szCs w:val="24"/>
        </w:rPr>
      </w:pPr>
      <w:r w:rsidRPr="00330176">
        <w:rPr>
          <w:rFonts w:ascii="Times New Roman" w:hAnsi="Times New Roman" w:cs="Times New Roman"/>
          <w:sz w:val="24"/>
          <w:szCs w:val="24"/>
        </w:rPr>
        <w:t xml:space="preserve">Босова Л.Л. Информатика: рабочая тетрадь для 5 класса: в 2 ч. Ч </w:t>
      </w:r>
      <w:r>
        <w:rPr>
          <w:rFonts w:ascii="Times New Roman" w:hAnsi="Times New Roman" w:cs="Times New Roman"/>
          <w:sz w:val="24"/>
          <w:szCs w:val="24"/>
        </w:rPr>
        <w:t>2</w:t>
      </w:r>
      <w:r w:rsidRPr="00330176">
        <w:rPr>
          <w:rFonts w:ascii="Times New Roman" w:hAnsi="Times New Roman" w:cs="Times New Roman"/>
          <w:sz w:val="24"/>
          <w:szCs w:val="24"/>
        </w:rPr>
        <w:t>./Л. Л. Босова. А.Ю. Босова. – 2-е изд., пересмотр. – М.: БИНОМ. Лаборатория знаний, 2017. –</w:t>
      </w:r>
      <w:r>
        <w:rPr>
          <w:rFonts w:ascii="Times New Roman" w:hAnsi="Times New Roman" w:cs="Times New Roman"/>
          <w:sz w:val="24"/>
          <w:szCs w:val="24"/>
        </w:rPr>
        <w:t xml:space="preserve"> 104</w:t>
      </w:r>
      <w:r w:rsidRPr="00330176">
        <w:rPr>
          <w:rFonts w:ascii="Times New Roman" w:hAnsi="Times New Roman" w:cs="Times New Roman"/>
          <w:sz w:val="24"/>
          <w:szCs w:val="24"/>
        </w:rPr>
        <w:t xml:space="preserve"> с.</w:t>
      </w:r>
    </w:p>
    <w:p w:rsidR="00341B28" w:rsidRDefault="00341B28" w:rsidP="00341B28">
      <w:pPr>
        <w:pStyle w:val="af2"/>
        <w:numPr>
          <w:ilvl w:val="0"/>
          <w:numId w:val="17"/>
        </w:numPr>
        <w:jc w:val="both"/>
        <w:rPr>
          <w:rFonts w:ascii="Times New Roman" w:hAnsi="Times New Roman" w:cs="Times New Roman"/>
          <w:sz w:val="24"/>
          <w:szCs w:val="24"/>
        </w:rPr>
      </w:pPr>
      <w:r>
        <w:rPr>
          <w:rFonts w:ascii="Times New Roman" w:hAnsi="Times New Roman" w:cs="Times New Roman"/>
          <w:sz w:val="24"/>
          <w:szCs w:val="24"/>
        </w:rPr>
        <w:t>Босова Л.Л. Информатика. 6 класс: самостоятельные и контрольные работы/ Л.Л. Босова, А.Ю. Босова. – М.: БИНОМ. Лаборатория знаний, 2017. – 64 с.</w:t>
      </w:r>
    </w:p>
    <w:p w:rsidR="00341B28" w:rsidRDefault="00341B28" w:rsidP="00341B28">
      <w:pPr>
        <w:pStyle w:val="af2"/>
        <w:numPr>
          <w:ilvl w:val="0"/>
          <w:numId w:val="17"/>
        </w:numPr>
        <w:jc w:val="both"/>
        <w:rPr>
          <w:rFonts w:ascii="Times New Roman" w:hAnsi="Times New Roman" w:cs="Times New Roman"/>
          <w:sz w:val="24"/>
          <w:szCs w:val="24"/>
        </w:rPr>
      </w:pPr>
      <w:r>
        <w:rPr>
          <w:rFonts w:ascii="Times New Roman" w:hAnsi="Times New Roman" w:cs="Times New Roman"/>
          <w:sz w:val="24"/>
          <w:szCs w:val="24"/>
        </w:rPr>
        <w:t>Масленникова О.Н. Контрольно-измерительные материалы. Информатика. 6 класс/ Сост. О.Н. Масленникова – М.: ВАКО, 2016. – 48 с.</w:t>
      </w:r>
    </w:p>
    <w:p w:rsidR="00341B28" w:rsidRDefault="00341B28" w:rsidP="00341B28">
      <w:pPr>
        <w:pStyle w:val="af2"/>
        <w:numPr>
          <w:ilvl w:val="0"/>
          <w:numId w:val="17"/>
        </w:numPr>
        <w:jc w:val="both"/>
        <w:rPr>
          <w:rFonts w:ascii="Times New Roman" w:hAnsi="Times New Roman" w:cs="Times New Roman"/>
          <w:sz w:val="24"/>
          <w:szCs w:val="24"/>
        </w:rPr>
      </w:pPr>
      <w:r>
        <w:rPr>
          <w:rFonts w:ascii="Times New Roman" w:hAnsi="Times New Roman" w:cs="Times New Roman"/>
          <w:sz w:val="24"/>
          <w:szCs w:val="24"/>
        </w:rPr>
        <w:t>Лещинер В.Р. Тесты по информатике. 5 класс: к учебнику Л.Л. Босовой, А.Ю.Босовой «Информатика. 6 класс». ФГОС (к новому учебнику)/В.Р. Лещинер. – М.: Издательство «Экзамен», 2020. – 111 с.</w:t>
      </w:r>
    </w:p>
    <w:p w:rsidR="00330176" w:rsidRDefault="00341B28" w:rsidP="000A7F94">
      <w:pPr>
        <w:pStyle w:val="af2"/>
        <w:numPr>
          <w:ilvl w:val="0"/>
          <w:numId w:val="17"/>
        </w:numPr>
        <w:jc w:val="both"/>
        <w:rPr>
          <w:rFonts w:ascii="Times New Roman" w:hAnsi="Times New Roman" w:cs="Times New Roman"/>
          <w:sz w:val="24"/>
          <w:szCs w:val="24"/>
        </w:rPr>
      </w:pPr>
      <w:r w:rsidRPr="00341B28">
        <w:rPr>
          <w:rFonts w:ascii="Times New Roman" w:hAnsi="Times New Roman" w:cs="Times New Roman"/>
          <w:sz w:val="24"/>
          <w:szCs w:val="24"/>
        </w:rPr>
        <w:t>Босова Л.Л. Информатика: учебник для 5 класса/ Л.Л. Босова. А.Ю. Босова. – 3-е изд. – М.: БИНОМ. Лаборатория знаний, 2015 г. – 213 с.</w:t>
      </w:r>
      <w:bookmarkEnd w:id="3"/>
      <w:bookmarkEnd w:id="4"/>
    </w:p>
    <w:sectPr w:rsidR="00330176" w:rsidSect="00243F89">
      <w:type w:val="continuous"/>
      <w:pgSz w:w="11906" w:h="16838"/>
      <w:pgMar w:top="720" w:right="720"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0C5" w:rsidRDefault="002930C5" w:rsidP="00DB3B25">
      <w:r>
        <w:separator/>
      </w:r>
    </w:p>
  </w:endnote>
  <w:endnote w:type="continuationSeparator" w:id="0">
    <w:p w:rsidR="002930C5" w:rsidRDefault="002930C5" w:rsidP="00DB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0C5" w:rsidRDefault="002930C5" w:rsidP="00DB3B25">
      <w:r>
        <w:separator/>
      </w:r>
    </w:p>
  </w:footnote>
  <w:footnote w:type="continuationSeparator" w:id="0">
    <w:p w:rsidR="002930C5" w:rsidRDefault="002930C5" w:rsidP="00DB3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lvl>
  </w:abstractNum>
  <w:abstractNum w:abstractNumId="1" w15:restartNumberingAfterBreak="0">
    <w:nsid w:val="00000004"/>
    <w:multiLevelType w:val="singleLevel"/>
    <w:tmpl w:val="00000004"/>
    <w:name w:val="WW8Num4"/>
    <w:lvl w:ilvl="0">
      <w:start w:val="1"/>
      <w:numFmt w:val="bullet"/>
      <w:lvlText w:val=""/>
      <w:lvlJc w:val="left"/>
      <w:pPr>
        <w:tabs>
          <w:tab w:val="num" w:pos="567"/>
        </w:tabs>
        <w:ind w:left="567" w:hanging="340"/>
      </w:pPr>
      <w:rPr>
        <w:rFonts w:ascii="Symbol" w:hAnsi="Symbol"/>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0000006"/>
    <w:multiLevelType w:val="singleLevel"/>
    <w:tmpl w:val="00000006"/>
    <w:name w:val="WW8Num6"/>
    <w:lvl w:ilvl="0">
      <w:start w:val="1"/>
      <w:numFmt w:val="bullet"/>
      <w:lvlText w:val=""/>
      <w:lvlJc w:val="left"/>
      <w:pPr>
        <w:tabs>
          <w:tab w:val="num" w:pos="1875"/>
        </w:tabs>
        <w:ind w:left="1875" w:hanging="360"/>
      </w:pPr>
      <w:rPr>
        <w:rFonts w:ascii="Symbol" w:hAnsi="Symbol"/>
      </w:rPr>
    </w:lvl>
  </w:abstractNum>
  <w:abstractNum w:abstractNumId="4"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644" w:hanging="360"/>
      </w:pPr>
      <w:rPr>
        <w:rFonts w:ascii="Symbol" w:hAnsi="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Times New Roman" w:hAnsi="Times New Roman"/>
      </w:rPr>
    </w:lvl>
  </w:abstractNum>
  <w:abstractNum w:abstractNumId="9"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D"/>
    <w:multiLevelType w:val="singleLevel"/>
    <w:tmpl w:val="0000000D"/>
    <w:name w:val="WW8Num13"/>
    <w:lvl w:ilvl="0">
      <w:numFmt w:val="bullet"/>
      <w:lvlText w:val=""/>
      <w:lvlJc w:val="left"/>
      <w:pPr>
        <w:tabs>
          <w:tab w:val="num" w:pos="567"/>
        </w:tabs>
        <w:ind w:left="567" w:hanging="340"/>
      </w:pPr>
      <w:rPr>
        <w:rFonts w:ascii="Symbol" w:hAnsi="Symbol"/>
      </w:rPr>
    </w:lvl>
  </w:abstractNum>
  <w:abstractNum w:abstractNumId="11" w15:restartNumberingAfterBreak="0">
    <w:nsid w:val="0000000E"/>
    <w:multiLevelType w:val="singleLevel"/>
    <w:tmpl w:val="0000000E"/>
    <w:name w:val="WW8Num14"/>
    <w:lvl w:ilvl="0">
      <w:start w:val="1"/>
      <w:numFmt w:val="decimal"/>
      <w:lvlText w:val="%1."/>
      <w:lvlJc w:val="left"/>
      <w:pPr>
        <w:tabs>
          <w:tab w:val="num" w:pos="0"/>
        </w:tabs>
        <w:ind w:left="1440" w:hanging="360"/>
      </w:pPr>
    </w:lvl>
  </w:abstractNum>
  <w:abstractNum w:abstractNumId="12" w15:restartNumberingAfterBreak="0">
    <w:nsid w:val="1BF121F3"/>
    <w:multiLevelType w:val="hybridMultilevel"/>
    <w:tmpl w:val="1B96B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486F5C"/>
    <w:multiLevelType w:val="hybridMultilevel"/>
    <w:tmpl w:val="F1C00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2A3D14"/>
    <w:multiLevelType w:val="hybridMultilevel"/>
    <w:tmpl w:val="F42A7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221C8B"/>
    <w:multiLevelType w:val="hybridMultilevel"/>
    <w:tmpl w:val="651C7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135E5F"/>
    <w:multiLevelType w:val="hybridMultilevel"/>
    <w:tmpl w:val="78002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551127"/>
    <w:multiLevelType w:val="hybridMultilevel"/>
    <w:tmpl w:val="5D142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3B3637"/>
    <w:multiLevelType w:val="hybridMultilevel"/>
    <w:tmpl w:val="4A564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2C3BD6"/>
    <w:multiLevelType w:val="hybridMultilevel"/>
    <w:tmpl w:val="9BBC0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B25EDD"/>
    <w:multiLevelType w:val="hybridMultilevel"/>
    <w:tmpl w:val="28361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552357"/>
    <w:multiLevelType w:val="hybridMultilevel"/>
    <w:tmpl w:val="E3A27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665C2A"/>
    <w:multiLevelType w:val="hybridMultilevel"/>
    <w:tmpl w:val="FF9A4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E0315A"/>
    <w:multiLevelType w:val="hybridMultilevel"/>
    <w:tmpl w:val="13AC0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A146C0"/>
    <w:multiLevelType w:val="hybridMultilevel"/>
    <w:tmpl w:val="CE481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1158EC"/>
    <w:multiLevelType w:val="hybridMultilevel"/>
    <w:tmpl w:val="2BE6A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BD0300"/>
    <w:multiLevelType w:val="hybridMultilevel"/>
    <w:tmpl w:val="913A0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2E71F0"/>
    <w:multiLevelType w:val="hybridMultilevel"/>
    <w:tmpl w:val="C8227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F538EB"/>
    <w:multiLevelType w:val="hybridMultilevel"/>
    <w:tmpl w:val="B4BE8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8"/>
  </w:num>
  <w:num w:numId="3">
    <w:abstractNumId w:val="17"/>
  </w:num>
  <w:num w:numId="4">
    <w:abstractNumId w:val="15"/>
  </w:num>
  <w:num w:numId="5">
    <w:abstractNumId w:val="13"/>
  </w:num>
  <w:num w:numId="6">
    <w:abstractNumId w:val="16"/>
  </w:num>
  <w:num w:numId="7">
    <w:abstractNumId w:val="20"/>
  </w:num>
  <w:num w:numId="8">
    <w:abstractNumId w:val="25"/>
  </w:num>
  <w:num w:numId="9">
    <w:abstractNumId w:val="22"/>
  </w:num>
  <w:num w:numId="10">
    <w:abstractNumId w:val="26"/>
  </w:num>
  <w:num w:numId="11">
    <w:abstractNumId w:val="27"/>
  </w:num>
  <w:num w:numId="12">
    <w:abstractNumId w:val="19"/>
  </w:num>
  <w:num w:numId="13">
    <w:abstractNumId w:val="14"/>
  </w:num>
  <w:num w:numId="14">
    <w:abstractNumId w:val="24"/>
  </w:num>
  <w:num w:numId="15">
    <w:abstractNumId w:val="23"/>
  </w:num>
  <w:num w:numId="16">
    <w:abstractNumId w:val="12"/>
  </w:num>
  <w:num w:numId="17">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70"/>
    <w:rsid w:val="0000052A"/>
    <w:rsid w:val="00011515"/>
    <w:rsid w:val="00021ADD"/>
    <w:rsid w:val="0004064B"/>
    <w:rsid w:val="00043A86"/>
    <w:rsid w:val="00063E85"/>
    <w:rsid w:val="000676A0"/>
    <w:rsid w:val="000A7F94"/>
    <w:rsid w:val="000B152A"/>
    <w:rsid w:val="000C69E7"/>
    <w:rsid w:val="000F16E6"/>
    <w:rsid w:val="00125285"/>
    <w:rsid w:val="0016373D"/>
    <w:rsid w:val="001661AE"/>
    <w:rsid w:val="001707AF"/>
    <w:rsid w:val="00183DD1"/>
    <w:rsid w:val="00190279"/>
    <w:rsid w:val="001A3B25"/>
    <w:rsid w:val="001A5DA7"/>
    <w:rsid w:val="001C0AB6"/>
    <w:rsid w:val="001D0D1A"/>
    <w:rsid w:val="00224BE2"/>
    <w:rsid w:val="002259C7"/>
    <w:rsid w:val="00230641"/>
    <w:rsid w:val="002314B9"/>
    <w:rsid w:val="00243F89"/>
    <w:rsid w:val="00251BFB"/>
    <w:rsid w:val="002813A1"/>
    <w:rsid w:val="00282E26"/>
    <w:rsid w:val="002871E6"/>
    <w:rsid w:val="002930C5"/>
    <w:rsid w:val="002A5E41"/>
    <w:rsid w:val="002D676C"/>
    <w:rsid w:val="002D760E"/>
    <w:rsid w:val="003073B0"/>
    <w:rsid w:val="003125E4"/>
    <w:rsid w:val="00315245"/>
    <w:rsid w:val="003265C9"/>
    <w:rsid w:val="00330176"/>
    <w:rsid w:val="00333AF6"/>
    <w:rsid w:val="00341B28"/>
    <w:rsid w:val="00351553"/>
    <w:rsid w:val="00366542"/>
    <w:rsid w:val="00397EF4"/>
    <w:rsid w:val="003B1598"/>
    <w:rsid w:val="003D5DDD"/>
    <w:rsid w:val="0040112E"/>
    <w:rsid w:val="00405076"/>
    <w:rsid w:val="00407F55"/>
    <w:rsid w:val="00461E26"/>
    <w:rsid w:val="004B0EB5"/>
    <w:rsid w:val="005002BD"/>
    <w:rsid w:val="00500E26"/>
    <w:rsid w:val="005778A9"/>
    <w:rsid w:val="005B0ED9"/>
    <w:rsid w:val="005B3E6E"/>
    <w:rsid w:val="005C71B7"/>
    <w:rsid w:val="005C7C65"/>
    <w:rsid w:val="005E2883"/>
    <w:rsid w:val="00603BD2"/>
    <w:rsid w:val="00603C87"/>
    <w:rsid w:val="00607A89"/>
    <w:rsid w:val="00611DA9"/>
    <w:rsid w:val="006120BD"/>
    <w:rsid w:val="00622B91"/>
    <w:rsid w:val="006411C9"/>
    <w:rsid w:val="00642E95"/>
    <w:rsid w:val="00664E50"/>
    <w:rsid w:val="00672068"/>
    <w:rsid w:val="00673BE7"/>
    <w:rsid w:val="00687C12"/>
    <w:rsid w:val="00687E61"/>
    <w:rsid w:val="00690A19"/>
    <w:rsid w:val="0069681C"/>
    <w:rsid w:val="006A20DD"/>
    <w:rsid w:val="006B60D7"/>
    <w:rsid w:val="006E75AB"/>
    <w:rsid w:val="006F5E3B"/>
    <w:rsid w:val="006F65CB"/>
    <w:rsid w:val="007178A0"/>
    <w:rsid w:val="0072625D"/>
    <w:rsid w:val="007473F8"/>
    <w:rsid w:val="00754229"/>
    <w:rsid w:val="0076383B"/>
    <w:rsid w:val="007713FE"/>
    <w:rsid w:val="007801C5"/>
    <w:rsid w:val="00785E5F"/>
    <w:rsid w:val="007A05D3"/>
    <w:rsid w:val="007A1938"/>
    <w:rsid w:val="007A3A23"/>
    <w:rsid w:val="007C376A"/>
    <w:rsid w:val="007D1631"/>
    <w:rsid w:val="007D7F86"/>
    <w:rsid w:val="007E60E8"/>
    <w:rsid w:val="007F197A"/>
    <w:rsid w:val="00815B72"/>
    <w:rsid w:val="00837004"/>
    <w:rsid w:val="00837C2E"/>
    <w:rsid w:val="00871049"/>
    <w:rsid w:val="00875428"/>
    <w:rsid w:val="008A3F7C"/>
    <w:rsid w:val="008E3FF7"/>
    <w:rsid w:val="008E4743"/>
    <w:rsid w:val="009071A0"/>
    <w:rsid w:val="00912293"/>
    <w:rsid w:val="00932938"/>
    <w:rsid w:val="00950E41"/>
    <w:rsid w:val="00962970"/>
    <w:rsid w:val="009701AA"/>
    <w:rsid w:val="00973864"/>
    <w:rsid w:val="00981330"/>
    <w:rsid w:val="009A44B2"/>
    <w:rsid w:val="009B1B69"/>
    <w:rsid w:val="009D4FEB"/>
    <w:rsid w:val="009F069D"/>
    <w:rsid w:val="00A048D1"/>
    <w:rsid w:val="00A115E2"/>
    <w:rsid w:val="00A17D03"/>
    <w:rsid w:val="00A52C65"/>
    <w:rsid w:val="00A55F78"/>
    <w:rsid w:val="00A64993"/>
    <w:rsid w:val="00A957DC"/>
    <w:rsid w:val="00AA04FE"/>
    <w:rsid w:val="00AA7184"/>
    <w:rsid w:val="00AB3BB0"/>
    <w:rsid w:val="00AF0A2C"/>
    <w:rsid w:val="00B02F90"/>
    <w:rsid w:val="00B046D8"/>
    <w:rsid w:val="00B07874"/>
    <w:rsid w:val="00B1190F"/>
    <w:rsid w:val="00B31FF7"/>
    <w:rsid w:val="00B32159"/>
    <w:rsid w:val="00B33A2E"/>
    <w:rsid w:val="00B674B4"/>
    <w:rsid w:val="00B73120"/>
    <w:rsid w:val="00B7541F"/>
    <w:rsid w:val="00BA3335"/>
    <w:rsid w:val="00BC2549"/>
    <w:rsid w:val="00C03027"/>
    <w:rsid w:val="00C036FF"/>
    <w:rsid w:val="00C068EA"/>
    <w:rsid w:val="00C17EC2"/>
    <w:rsid w:val="00C2082E"/>
    <w:rsid w:val="00C433CE"/>
    <w:rsid w:val="00C46BA4"/>
    <w:rsid w:val="00C66684"/>
    <w:rsid w:val="00C66B3D"/>
    <w:rsid w:val="00C7409C"/>
    <w:rsid w:val="00C86904"/>
    <w:rsid w:val="00CC3074"/>
    <w:rsid w:val="00CC3FBA"/>
    <w:rsid w:val="00CC7528"/>
    <w:rsid w:val="00CF19D2"/>
    <w:rsid w:val="00D01FEE"/>
    <w:rsid w:val="00D360EE"/>
    <w:rsid w:val="00D36D0C"/>
    <w:rsid w:val="00D40916"/>
    <w:rsid w:val="00D63BDC"/>
    <w:rsid w:val="00D74708"/>
    <w:rsid w:val="00DB3B25"/>
    <w:rsid w:val="00DD7C5E"/>
    <w:rsid w:val="00DE2695"/>
    <w:rsid w:val="00DF08C9"/>
    <w:rsid w:val="00DF5424"/>
    <w:rsid w:val="00E01071"/>
    <w:rsid w:val="00E027D9"/>
    <w:rsid w:val="00E43EFE"/>
    <w:rsid w:val="00E56F08"/>
    <w:rsid w:val="00E727CB"/>
    <w:rsid w:val="00E8358E"/>
    <w:rsid w:val="00E92237"/>
    <w:rsid w:val="00ED15AD"/>
    <w:rsid w:val="00ED4C43"/>
    <w:rsid w:val="00F3518F"/>
    <w:rsid w:val="00F4319C"/>
    <w:rsid w:val="00F54FD8"/>
    <w:rsid w:val="00F55D76"/>
    <w:rsid w:val="00F67B1F"/>
    <w:rsid w:val="00F7630E"/>
    <w:rsid w:val="00F941CA"/>
    <w:rsid w:val="00FA0530"/>
    <w:rsid w:val="00FA43ED"/>
    <w:rsid w:val="00FC4F38"/>
    <w:rsid w:val="00FE3092"/>
    <w:rsid w:val="00FE4689"/>
    <w:rsid w:val="00FE7066"/>
    <w:rsid w:val="00FF4A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D94CC7-114F-4A2A-9815-664DEC6D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178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178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178A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178A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178A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178A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178A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178A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178A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7178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5">
    <w:name w:val="Body Text"/>
    <w:basedOn w:val="a"/>
    <w:link w:val="a6"/>
    <w:rsid w:val="006E75AB"/>
    <w:rPr>
      <w:sz w:val="28"/>
    </w:rPr>
  </w:style>
  <w:style w:type="paragraph" w:styleId="a7">
    <w:name w:val="Body Text Indent"/>
    <w:basedOn w:val="a"/>
    <w:rsid w:val="006E75AB"/>
    <w:pPr>
      <w:ind w:firstLine="720"/>
      <w:jc w:val="both"/>
    </w:pPr>
    <w:rPr>
      <w:color w:val="000000"/>
      <w:sz w:val="28"/>
    </w:rPr>
  </w:style>
  <w:style w:type="paragraph" w:styleId="21">
    <w:name w:val="Body Text Indent 2"/>
    <w:basedOn w:val="a"/>
    <w:link w:val="22"/>
    <w:uiPriority w:val="99"/>
    <w:rsid w:val="006E75AB"/>
    <w:pPr>
      <w:shd w:val="clear" w:color="auto" w:fill="FFFFFF"/>
      <w:ind w:firstLine="720"/>
      <w:jc w:val="both"/>
    </w:pPr>
    <w:rPr>
      <w:color w:val="000000"/>
      <w:sz w:val="28"/>
    </w:rPr>
  </w:style>
  <w:style w:type="paragraph" w:styleId="31">
    <w:name w:val="Body Text Indent 3"/>
    <w:basedOn w:val="a"/>
    <w:rsid w:val="006E75AB"/>
    <w:pPr>
      <w:shd w:val="clear" w:color="auto" w:fill="FFFFFF"/>
      <w:ind w:firstLine="720"/>
    </w:pPr>
    <w:rPr>
      <w:color w:val="000000"/>
      <w:sz w:val="28"/>
    </w:rPr>
  </w:style>
  <w:style w:type="paragraph" w:styleId="23">
    <w:name w:val="Body Text 2"/>
    <w:basedOn w:val="a"/>
    <w:rsid w:val="006E75AB"/>
    <w:pPr>
      <w:shd w:val="clear" w:color="auto" w:fill="FFFFFF"/>
      <w:jc w:val="both"/>
    </w:pPr>
    <w:rPr>
      <w:color w:val="000000"/>
      <w:sz w:val="28"/>
    </w:rPr>
  </w:style>
  <w:style w:type="paragraph" w:styleId="a8">
    <w:name w:val="Block Text"/>
    <w:basedOn w:val="a"/>
    <w:rsid w:val="006E75AB"/>
    <w:pPr>
      <w:ind w:left="113" w:right="113"/>
      <w:jc w:val="center"/>
    </w:pPr>
  </w:style>
  <w:style w:type="table" w:styleId="a9">
    <w:name w:val="Table Grid"/>
    <w:basedOn w:val="a1"/>
    <w:uiPriority w:val="59"/>
    <w:rsid w:val="00A64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qFormat/>
    <w:rsid w:val="007178A0"/>
    <w:pPr>
      <w:spacing w:after="0" w:line="240" w:lineRule="auto"/>
    </w:pPr>
  </w:style>
  <w:style w:type="character" w:styleId="ab">
    <w:name w:val="annotation reference"/>
    <w:basedOn w:val="a0"/>
    <w:rsid w:val="005B0ED9"/>
    <w:rPr>
      <w:sz w:val="16"/>
      <w:szCs w:val="16"/>
    </w:rPr>
  </w:style>
  <w:style w:type="paragraph" w:styleId="ac">
    <w:name w:val="annotation text"/>
    <w:basedOn w:val="a"/>
    <w:link w:val="ad"/>
    <w:rsid w:val="005B0ED9"/>
    <w:rPr>
      <w:sz w:val="20"/>
      <w:szCs w:val="20"/>
    </w:rPr>
  </w:style>
  <w:style w:type="character" w:customStyle="1" w:styleId="ad">
    <w:name w:val="Текст примечания Знак"/>
    <w:basedOn w:val="a0"/>
    <w:link w:val="ac"/>
    <w:rsid w:val="005B0ED9"/>
  </w:style>
  <w:style w:type="paragraph" w:styleId="ae">
    <w:name w:val="annotation subject"/>
    <w:basedOn w:val="ac"/>
    <w:next w:val="ac"/>
    <w:link w:val="af"/>
    <w:rsid w:val="005B0ED9"/>
    <w:rPr>
      <w:b/>
      <w:bCs/>
    </w:rPr>
  </w:style>
  <w:style w:type="character" w:customStyle="1" w:styleId="af">
    <w:name w:val="Тема примечания Знак"/>
    <w:basedOn w:val="ad"/>
    <w:link w:val="ae"/>
    <w:rsid w:val="005B0ED9"/>
    <w:rPr>
      <w:b/>
      <w:bCs/>
    </w:rPr>
  </w:style>
  <w:style w:type="paragraph" w:styleId="af0">
    <w:name w:val="Balloon Text"/>
    <w:basedOn w:val="a"/>
    <w:link w:val="af1"/>
    <w:rsid w:val="005B0ED9"/>
    <w:rPr>
      <w:rFonts w:ascii="Tahoma" w:hAnsi="Tahoma" w:cs="Tahoma"/>
      <w:sz w:val="16"/>
      <w:szCs w:val="16"/>
    </w:rPr>
  </w:style>
  <w:style w:type="character" w:customStyle="1" w:styleId="af1">
    <w:name w:val="Текст выноски Знак"/>
    <w:basedOn w:val="a0"/>
    <w:link w:val="af0"/>
    <w:rsid w:val="005B0ED9"/>
    <w:rPr>
      <w:rFonts w:ascii="Tahoma" w:hAnsi="Tahoma" w:cs="Tahoma"/>
      <w:sz w:val="16"/>
      <w:szCs w:val="16"/>
    </w:rPr>
  </w:style>
  <w:style w:type="paragraph" w:styleId="af2">
    <w:name w:val="List Paragraph"/>
    <w:basedOn w:val="a"/>
    <w:qFormat/>
    <w:rsid w:val="007178A0"/>
    <w:pPr>
      <w:ind w:left="720"/>
      <w:contextualSpacing/>
    </w:pPr>
  </w:style>
  <w:style w:type="paragraph" w:styleId="af3">
    <w:name w:val="footnote text"/>
    <w:basedOn w:val="a"/>
    <w:link w:val="af4"/>
    <w:rsid w:val="00DB3B25"/>
    <w:rPr>
      <w:sz w:val="20"/>
      <w:szCs w:val="20"/>
    </w:rPr>
  </w:style>
  <w:style w:type="character" w:customStyle="1" w:styleId="af4">
    <w:name w:val="Текст сноски Знак"/>
    <w:basedOn w:val="a0"/>
    <w:link w:val="af3"/>
    <w:rsid w:val="00DB3B25"/>
  </w:style>
  <w:style w:type="character" w:styleId="af5">
    <w:name w:val="footnote reference"/>
    <w:basedOn w:val="a0"/>
    <w:rsid w:val="00DB3B25"/>
    <w:rPr>
      <w:vertAlign w:val="superscript"/>
    </w:rPr>
  </w:style>
  <w:style w:type="character" w:customStyle="1" w:styleId="20">
    <w:name w:val="Заголовок 2 Знак"/>
    <w:basedOn w:val="a0"/>
    <w:link w:val="2"/>
    <w:rsid w:val="007178A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178A0"/>
    <w:rPr>
      <w:rFonts w:asciiTheme="majorHAnsi" w:eastAsiaTheme="majorEastAsia" w:hAnsiTheme="majorHAnsi" w:cstheme="majorBidi"/>
      <w:b/>
      <w:bCs/>
      <w:color w:val="4F81BD" w:themeColor="accent1"/>
    </w:rPr>
  </w:style>
  <w:style w:type="character" w:customStyle="1" w:styleId="a4">
    <w:name w:val="Заголовок Знак"/>
    <w:basedOn w:val="a0"/>
    <w:link w:val="a3"/>
    <w:rsid w:val="007178A0"/>
    <w:rPr>
      <w:rFonts w:asciiTheme="majorHAnsi" w:eastAsiaTheme="majorEastAsia" w:hAnsiTheme="majorHAnsi" w:cstheme="majorBidi"/>
      <w:color w:val="17365D" w:themeColor="text2" w:themeShade="BF"/>
      <w:spacing w:val="5"/>
      <w:kern w:val="28"/>
      <w:sz w:val="52"/>
      <w:szCs w:val="52"/>
    </w:rPr>
  </w:style>
  <w:style w:type="character" w:customStyle="1" w:styleId="a6">
    <w:name w:val="Основной текст Знак"/>
    <w:basedOn w:val="a0"/>
    <w:link w:val="a5"/>
    <w:rsid w:val="00DB3B25"/>
    <w:rPr>
      <w:sz w:val="28"/>
      <w:szCs w:val="24"/>
    </w:rPr>
  </w:style>
  <w:style w:type="character" w:styleId="af6">
    <w:name w:val="Hyperlink"/>
    <w:basedOn w:val="a0"/>
    <w:rsid w:val="00C7409C"/>
    <w:rPr>
      <w:color w:val="0000FF"/>
      <w:u w:val="single"/>
    </w:rPr>
  </w:style>
  <w:style w:type="paragraph" w:styleId="af7">
    <w:name w:val="Normal (Web)"/>
    <w:basedOn w:val="a"/>
    <w:rsid w:val="007178A0"/>
    <w:pPr>
      <w:spacing w:before="100" w:beforeAutospacing="1" w:after="100" w:afterAutospacing="1"/>
    </w:pPr>
    <w:rPr>
      <w:rFonts w:eastAsia="Calibri"/>
    </w:rPr>
  </w:style>
  <w:style w:type="paragraph" w:customStyle="1" w:styleId="11">
    <w:name w:val="Абзац списка1"/>
    <w:basedOn w:val="a"/>
    <w:rsid w:val="007178A0"/>
    <w:pPr>
      <w:ind w:left="720"/>
      <w:contextualSpacing/>
    </w:pPr>
    <w:rPr>
      <w:rFonts w:ascii="Calibri" w:eastAsia="Calibri" w:hAnsi="Calibri"/>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178A0"/>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7178A0"/>
    <w:pPr>
      <w:spacing w:after="120"/>
      <w:ind w:left="280"/>
    </w:pPr>
  </w:style>
  <w:style w:type="character" w:customStyle="1" w:styleId="10">
    <w:name w:val="Заголовок 1 Знак"/>
    <w:basedOn w:val="a0"/>
    <w:link w:val="1"/>
    <w:uiPriority w:val="9"/>
    <w:rsid w:val="007178A0"/>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7178A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178A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178A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178A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178A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7178A0"/>
    <w:rPr>
      <w:rFonts w:asciiTheme="majorHAnsi" w:eastAsiaTheme="majorEastAsia" w:hAnsiTheme="majorHAnsi" w:cstheme="majorBidi"/>
      <w:i/>
      <w:iCs/>
      <w:color w:val="404040" w:themeColor="text1" w:themeTint="BF"/>
      <w:sz w:val="20"/>
      <w:szCs w:val="20"/>
    </w:rPr>
  </w:style>
  <w:style w:type="paragraph" w:styleId="af8">
    <w:name w:val="caption"/>
    <w:basedOn w:val="a"/>
    <w:next w:val="a"/>
    <w:uiPriority w:val="35"/>
    <w:semiHidden/>
    <w:unhideWhenUsed/>
    <w:qFormat/>
    <w:rsid w:val="007178A0"/>
    <w:pPr>
      <w:spacing w:line="240" w:lineRule="auto"/>
    </w:pPr>
    <w:rPr>
      <w:b/>
      <w:bCs/>
      <w:color w:val="4F81BD" w:themeColor="accent1"/>
      <w:sz w:val="18"/>
      <w:szCs w:val="18"/>
    </w:rPr>
  </w:style>
  <w:style w:type="paragraph" w:styleId="af9">
    <w:name w:val="Subtitle"/>
    <w:basedOn w:val="a"/>
    <w:next w:val="a"/>
    <w:link w:val="afa"/>
    <w:qFormat/>
    <w:rsid w:val="00717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7178A0"/>
    <w:rPr>
      <w:rFonts w:asciiTheme="majorHAnsi" w:eastAsiaTheme="majorEastAsia" w:hAnsiTheme="majorHAnsi" w:cstheme="majorBidi"/>
      <w:i/>
      <w:iCs/>
      <w:color w:val="4F81BD" w:themeColor="accent1"/>
      <w:spacing w:val="15"/>
      <w:sz w:val="24"/>
      <w:szCs w:val="24"/>
    </w:rPr>
  </w:style>
  <w:style w:type="character" w:styleId="afb">
    <w:name w:val="Strong"/>
    <w:basedOn w:val="a0"/>
    <w:uiPriority w:val="22"/>
    <w:qFormat/>
    <w:rsid w:val="007178A0"/>
    <w:rPr>
      <w:b/>
      <w:bCs/>
    </w:rPr>
  </w:style>
  <w:style w:type="character" w:styleId="afc">
    <w:name w:val="Emphasis"/>
    <w:basedOn w:val="a0"/>
    <w:uiPriority w:val="20"/>
    <w:qFormat/>
    <w:rsid w:val="007178A0"/>
    <w:rPr>
      <w:i/>
      <w:iCs/>
    </w:rPr>
  </w:style>
  <w:style w:type="paragraph" w:styleId="24">
    <w:name w:val="Quote"/>
    <w:basedOn w:val="a"/>
    <w:next w:val="a"/>
    <w:link w:val="25"/>
    <w:uiPriority w:val="29"/>
    <w:qFormat/>
    <w:rsid w:val="007178A0"/>
    <w:rPr>
      <w:i/>
      <w:iCs/>
      <w:color w:val="000000" w:themeColor="text1"/>
    </w:rPr>
  </w:style>
  <w:style w:type="character" w:customStyle="1" w:styleId="25">
    <w:name w:val="Цитата 2 Знак"/>
    <w:basedOn w:val="a0"/>
    <w:link w:val="24"/>
    <w:uiPriority w:val="29"/>
    <w:rsid w:val="007178A0"/>
    <w:rPr>
      <w:i/>
      <w:iCs/>
      <w:color w:val="000000" w:themeColor="text1"/>
    </w:rPr>
  </w:style>
  <w:style w:type="paragraph" w:styleId="afd">
    <w:name w:val="Intense Quote"/>
    <w:basedOn w:val="a"/>
    <w:next w:val="a"/>
    <w:link w:val="afe"/>
    <w:uiPriority w:val="30"/>
    <w:qFormat/>
    <w:rsid w:val="007178A0"/>
    <w:pPr>
      <w:pBdr>
        <w:bottom w:val="single" w:sz="4" w:space="4" w:color="4F81BD" w:themeColor="accent1"/>
      </w:pBdr>
      <w:spacing w:before="200" w:after="280"/>
      <w:ind w:left="936" w:right="936"/>
    </w:pPr>
    <w:rPr>
      <w:b/>
      <w:bCs/>
      <w:i/>
      <w:iCs/>
      <w:color w:val="4F81BD" w:themeColor="accent1"/>
    </w:rPr>
  </w:style>
  <w:style w:type="character" w:customStyle="1" w:styleId="afe">
    <w:name w:val="Выделенная цитата Знак"/>
    <w:basedOn w:val="a0"/>
    <w:link w:val="afd"/>
    <w:uiPriority w:val="30"/>
    <w:rsid w:val="007178A0"/>
    <w:rPr>
      <w:b/>
      <w:bCs/>
      <w:i/>
      <w:iCs/>
      <w:color w:val="4F81BD" w:themeColor="accent1"/>
    </w:rPr>
  </w:style>
  <w:style w:type="character" w:styleId="aff">
    <w:name w:val="Subtle Emphasis"/>
    <w:basedOn w:val="a0"/>
    <w:uiPriority w:val="19"/>
    <w:qFormat/>
    <w:rsid w:val="007178A0"/>
    <w:rPr>
      <w:i/>
      <w:iCs/>
      <w:color w:val="808080" w:themeColor="text1" w:themeTint="7F"/>
    </w:rPr>
  </w:style>
  <w:style w:type="character" w:styleId="aff0">
    <w:name w:val="Intense Emphasis"/>
    <w:basedOn w:val="a0"/>
    <w:uiPriority w:val="21"/>
    <w:qFormat/>
    <w:rsid w:val="007178A0"/>
    <w:rPr>
      <w:b/>
      <w:bCs/>
      <w:i/>
      <w:iCs/>
      <w:color w:val="4F81BD" w:themeColor="accent1"/>
    </w:rPr>
  </w:style>
  <w:style w:type="character" w:styleId="aff1">
    <w:name w:val="Subtle Reference"/>
    <w:basedOn w:val="a0"/>
    <w:uiPriority w:val="31"/>
    <w:qFormat/>
    <w:rsid w:val="007178A0"/>
    <w:rPr>
      <w:smallCaps/>
      <w:color w:val="C0504D" w:themeColor="accent2"/>
      <w:u w:val="single"/>
    </w:rPr>
  </w:style>
  <w:style w:type="character" w:styleId="aff2">
    <w:name w:val="Intense Reference"/>
    <w:basedOn w:val="a0"/>
    <w:uiPriority w:val="32"/>
    <w:qFormat/>
    <w:rsid w:val="007178A0"/>
    <w:rPr>
      <w:b/>
      <w:bCs/>
      <w:smallCaps/>
      <w:color w:val="C0504D" w:themeColor="accent2"/>
      <w:spacing w:val="5"/>
      <w:u w:val="single"/>
    </w:rPr>
  </w:style>
  <w:style w:type="character" w:styleId="aff3">
    <w:name w:val="Book Title"/>
    <w:basedOn w:val="a0"/>
    <w:uiPriority w:val="33"/>
    <w:qFormat/>
    <w:rsid w:val="007178A0"/>
    <w:rPr>
      <w:b/>
      <w:bCs/>
      <w:smallCaps/>
      <w:spacing w:val="5"/>
    </w:rPr>
  </w:style>
  <w:style w:type="paragraph" w:styleId="aff4">
    <w:name w:val="TOC Heading"/>
    <w:basedOn w:val="1"/>
    <w:next w:val="a"/>
    <w:uiPriority w:val="39"/>
    <w:semiHidden/>
    <w:unhideWhenUsed/>
    <w:qFormat/>
    <w:rsid w:val="007178A0"/>
    <w:pPr>
      <w:outlineLvl w:val="9"/>
    </w:pPr>
  </w:style>
  <w:style w:type="character" w:customStyle="1" w:styleId="WW8Num2z0">
    <w:name w:val="WW8Num2z0"/>
    <w:rsid w:val="002871E6"/>
    <w:rPr>
      <w:rFonts w:ascii="Symbol" w:hAnsi="Symbol"/>
    </w:rPr>
  </w:style>
  <w:style w:type="character" w:customStyle="1" w:styleId="WW8Num4z0">
    <w:name w:val="WW8Num4z0"/>
    <w:rsid w:val="002871E6"/>
    <w:rPr>
      <w:rFonts w:ascii="Symbol" w:hAnsi="Symbol"/>
    </w:rPr>
  </w:style>
  <w:style w:type="character" w:customStyle="1" w:styleId="WW8Num6z0">
    <w:name w:val="WW8Num6z0"/>
    <w:rsid w:val="002871E6"/>
    <w:rPr>
      <w:rFonts w:ascii="Symbol" w:hAnsi="Symbol"/>
    </w:rPr>
  </w:style>
  <w:style w:type="character" w:customStyle="1" w:styleId="WW8Num7z0">
    <w:name w:val="WW8Num7z0"/>
    <w:rsid w:val="002871E6"/>
    <w:rPr>
      <w:rFonts w:ascii="Symbol" w:hAnsi="Symbol"/>
    </w:rPr>
  </w:style>
  <w:style w:type="character" w:customStyle="1" w:styleId="WW8Num8z0">
    <w:name w:val="WW8Num8z0"/>
    <w:rsid w:val="002871E6"/>
    <w:rPr>
      <w:rFonts w:ascii="Symbol" w:hAnsi="Symbol"/>
    </w:rPr>
  </w:style>
  <w:style w:type="character" w:customStyle="1" w:styleId="WW8Num9z0">
    <w:name w:val="WW8Num9z0"/>
    <w:rsid w:val="002871E6"/>
    <w:rPr>
      <w:rFonts w:ascii="Symbol" w:hAnsi="Symbol"/>
    </w:rPr>
  </w:style>
  <w:style w:type="character" w:customStyle="1" w:styleId="WW8Num11z0">
    <w:name w:val="WW8Num11z0"/>
    <w:rsid w:val="002871E6"/>
    <w:rPr>
      <w:rFonts w:ascii="Times New Roman" w:hAnsi="Times New Roman"/>
    </w:rPr>
  </w:style>
  <w:style w:type="character" w:customStyle="1" w:styleId="WW8Num12z0">
    <w:name w:val="WW8Num12z0"/>
    <w:rsid w:val="002871E6"/>
    <w:rPr>
      <w:rFonts w:ascii="Symbol" w:hAnsi="Symbol"/>
    </w:rPr>
  </w:style>
  <w:style w:type="character" w:customStyle="1" w:styleId="WW8Num13z0">
    <w:name w:val="WW8Num13z0"/>
    <w:rsid w:val="002871E6"/>
    <w:rPr>
      <w:rFonts w:ascii="Wingdings" w:hAnsi="Wingdings"/>
    </w:rPr>
  </w:style>
  <w:style w:type="character" w:customStyle="1" w:styleId="Absatz-Standardschriftart">
    <w:name w:val="Absatz-Standardschriftart"/>
    <w:rsid w:val="002871E6"/>
  </w:style>
  <w:style w:type="character" w:customStyle="1" w:styleId="WW-Absatz-Standardschriftart">
    <w:name w:val="WW-Absatz-Standardschriftart"/>
    <w:rsid w:val="002871E6"/>
  </w:style>
  <w:style w:type="character" w:customStyle="1" w:styleId="WW8Num5z0">
    <w:name w:val="WW8Num5z0"/>
    <w:rsid w:val="002871E6"/>
    <w:rPr>
      <w:rFonts w:ascii="Symbol" w:hAnsi="Symbol"/>
    </w:rPr>
  </w:style>
  <w:style w:type="character" w:customStyle="1" w:styleId="WW8Num10z0">
    <w:name w:val="WW8Num10z0"/>
    <w:rsid w:val="002871E6"/>
    <w:rPr>
      <w:rFonts w:ascii="Symbol" w:hAnsi="Symbol"/>
    </w:rPr>
  </w:style>
  <w:style w:type="character" w:customStyle="1" w:styleId="WW8Num14z0">
    <w:name w:val="WW8Num14z0"/>
    <w:rsid w:val="002871E6"/>
    <w:rPr>
      <w:rFonts w:ascii="Symbol" w:hAnsi="Symbol"/>
    </w:rPr>
  </w:style>
  <w:style w:type="character" w:customStyle="1" w:styleId="WW8Num15z0">
    <w:name w:val="WW8Num15z0"/>
    <w:rsid w:val="002871E6"/>
    <w:rPr>
      <w:rFonts w:ascii="Symbol" w:hAnsi="Symbol"/>
    </w:rPr>
  </w:style>
  <w:style w:type="character" w:customStyle="1" w:styleId="WW8Num15z1">
    <w:name w:val="WW8Num15z1"/>
    <w:rsid w:val="002871E6"/>
    <w:rPr>
      <w:rFonts w:ascii="OpenSymbol" w:hAnsi="OpenSymbol" w:cs="OpenSymbol"/>
    </w:rPr>
  </w:style>
  <w:style w:type="character" w:customStyle="1" w:styleId="26">
    <w:name w:val="Основной шрифт абзаца2"/>
    <w:rsid w:val="002871E6"/>
  </w:style>
  <w:style w:type="character" w:customStyle="1" w:styleId="WW-Absatz-Standardschriftart1">
    <w:name w:val="WW-Absatz-Standardschriftart1"/>
    <w:rsid w:val="002871E6"/>
  </w:style>
  <w:style w:type="character" w:customStyle="1" w:styleId="WW8Num2z1">
    <w:name w:val="WW8Num2z1"/>
    <w:rsid w:val="002871E6"/>
    <w:rPr>
      <w:rFonts w:ascii="Courier New" w:hAnsi="Courier New" w:cs="Courier New"/>
    </w:rPr>
  </w:style>
  <w:style w:type="character" w:customStyle="1" w:styleId="WW8Num2z2">
    <w:name w:val="WW8Num2z2"/>
    <w:rsid w:val="002871E6"/>
    <w:rPr>
      <w:rFonts w:ascii="Wingdings" w:hAnsi="Wingdings"/>
    </w:rPr>
  </w:style>
  <w:style w:type="character" w:customStyle="1" w:styleId="WW8Num3z0">
    <w:name w:val="WW8Num3z0"/>
    <w:rsid w:val="002871E6"/>
    <w:rPr>
      <w:rFonts w:ascii="Symbol" w:hAnsi="Symbol"/>
    </w:rPr>
  </w:style>
  <w:style w:type="character" w:customStyle="1" w:styleId="WW8Num3z1">
    <w:name w:val="WW8Num3z1"/>
    <w:rsid w:val="002871E6"/>
    <w:rPr>
      <w:rFonts w:ascii="Courier New" w:hAnsi="Courier New" w:cs="Courier New"/>
    </w:rPr>
  </w:style>
  <w:style w:type="character" w:customStyle="1" w:styleId="WW8Num3z2">
    <w:name w:val="WW8Num3z2"/>
    <w:rsid w:val="002871E6"/>
    <w:rPr>
      <w:rFonts w:ascii="Wingdings" w:hAnsi="Wingdings"/>
    </w:rPr>
  </w:style>
  <w:style w:type="character" w:customStyle="1" w:styleId="WW8Num9z1">
    <w:name w:val="WW8Num9z1"/>
    <w:rsid w:val="002871E6"/>
    <w:rPr>
      <w:rFonts w:ascii="Courier New" w:hAnsi="Courier New" w:cs="Courier New"/>
    </w:rPr>
  </w:style>
  <w:style w:type="character" w:customStyle="1" w:styleId="WW8Num9z2">
    <w:name w:val="WW8Num9z2"/>
    <w:rsid w:val="002871E6"/>
    <w:rPr>
      <w:rFonts w:ascii="Wingdings" w:hAnsi="Wingdings"/>
    </w:rPr>
  </w:style>
  <w:style w:type="character" w:customStyle="1" w:styleId="WW8Num12z1">
    <w:name w:val="WW8Num12z1"/>
    <w:rsid w:val="002871E6"/>
    <w:rPr>
      <w:rFonts w:ascii="Courier New" w:hAnsi="Courier New" w:cs="Courier New"/>
    </w:rPr>
  </w:style>
  <w:style w:type="character" w:customStyle="1" w:styleId="WW8Num12z2">
    <w:name w:val="WW8Num12z2"/>
    <w:rsid w:val="002871E6"/>
    <w:rPr>
      <w:rFonts w:ascii="Wingdings" w:hAnsi="Wingdings"/>
    </w:rPr>
  </w:style>
  <w:style w:type="character" w:customStyle="1" w:styleId="WW8Num14z1">
    <w:name w:val="WW8Num14z1"/>
    <w:rsid w:val="002871E6"/>
    <w:rPr>
      <w:rFonts w:ascii="Wingdings" w:hAnsi="Wingdings"/>
    </w:rPr>
  </w:style>
  <w:style w:type="character" w:customStyle="1" w:styleId="WW8Num14z4">
    <w:name w:val="WW8Num14z4"/>
    <w:rsid w:val="002871E6"/>
    <w:rPr>
      <w:rFonts w:ascii="Courier New" w:hAnsi="Courier New" w:cs="Courier New"/>
    </w:rPr>
  </w:style>
  <w:style w:type="character" w:customStyle="1" w:styleId="WW8Num16z0">
    <w:name w:val="WW8Num16z0"/>
    <w:rsid w:val="002871E6"/>
    <w:rPr>
      <w:rFonts w:ascii="Wingdings" w:hAnsi="Wingdings"/>
    </w:rPr>
  </w:style>
  <w:style w:type="character" w:customStyle="1" w:styleId="WW8Num16z1">
    <w:name w:val="WW8Num16z1"/>
    <w:rsid w:val="002871E6"/>
    <w:rPr>
      <w:rFonts w:ascii="Courier New" w:hAnsi="Courier New" w:cs="Courier New"/>
    </w:rPr>
  </w:style>
  <w:style w:type="character" w:customStyle="1" w:styleId="WW8Num16z3">
    <w:name w:val="WW8Num16z3"/>
    <w:rsid w:val="002871E6"/>
    <w:rPr>
      <w:rFonts w:ascii="Symbol" w:hAnsi="Symbol"/>
    </w:rPr>
  </w:style>
  <w:style w:type="character" w:customStyle="1" w:styleId="WW8Num17z0">
    <w:name w:val="WW8Num17z0"/>
    <w:rsid w:val="002871E6"/>
    <w:rPr>
      <w:rFonts w:ascii="Symbol" w:hAnsi="Symbol"/>
    </w:rPr>
  </w:style>
  <w:style w:type="character" w:customStyle="1" w:styleId="WW8Num18z0">
    <w:name w:val="WW8Num18z0"/>
    <w:rsid w:val="002871E6"/>
    <w:rPr>
      <w:rFonts w:ascii="Symbol" w:hAnsi="Symbol"/>
      <w:sz w:val="28"/>
      <w:szCs w:val="28"/>
    </w:rPr>
  </w:style>
  <w:style w:type="character" w:customStyle="1" w:styleId="WW8Num18z1">
    <w:name w:val="WW8Num18z1"/>
    <w:rsid w:val="002871E6"/>
    <w:rPr>
      <w:rFonts w:ascii="Courier New" w:hAnsi="Courier New"/>
    </w:rPr>
  </w:style>
  <w:style w:type="character" w:customStyle="1" w:styleId="WW8Num18z2">
    <w:name w:val="WW8Num18z2"/>
    <w:rsid w:val="002871E6"/>
    <w:rPr>
      <w:rFonts w:ascii="Wingdings" w:hAnsi="Wingdings"/>
    </w:rPr>
  </w:style>
  <w:style w:type="character" w:customStyle="1" w:styleId="WW8Num18z3">
    <w:name w:val="WW8Num18z3"/>
    <w:rsid w:val="002871E6"/>
    <w:rPr>
      <w:rFonts w:ascii="Symbol" w:hAnsi="Symbol"/>
    </w:rPr>
  </w:style>
  <w:style w:type="character" w:customStyle="1" w:styleId="WW8Num21z0">
    <w:name w:val="WW8Num21z0"/>
    <w:rsid w:val="002871E6"/>
    <w:rPr>
      <w:rFonts w:ascii="Wingdings" w:hAnsi="Wingdings"/>
    </w:rPr>
  </w:style>
  <w:style w:type="character" w:customStyle="1" w:styleId="WW8Num21z1">
    <w:name w:val="WW8Num21z1"/>
    <w:rsid w:val="002871E6"/>
    <w:rPr>
      <w:rFonts w:ascii="Courier New" w:hAnsi="Courier New" w:cs="Courier New"/>
    </w:rPr>
  </w:style>
  <w:style w:type="character" w:customStyle="1" w:styleId="WW8Num21z3">
    <w:name w:val="WW8Num21z3"/>
    <w:rsid w:val="002871E6"/>
    <w:rPr>
      <w:rFonts w:ascii="Symbol" w:hAnsi="Symbol"/>
    </w:rPr>
  </w:style>
  <w:style w:type="character" w:customStyle="1" w:styleId="WW8Num22z0">
    <w:name w:val="WW8Num22z0"/>
    <w:rsid w:val="002871E6"/>
    <w:rPr>
      <w:rFonts w:ascii="Symbol" w:hAnsi="Symbol"/>
    </w:rPr>
  </w:style>
  <w:style w:type="character" w:customStyle="1" w:styleId="WW8Num22z1">
    <w:name w:val="WW8Num22z1"/>
    <w:rsid w:val="002871E6"/>
    <w:rPr>
      <w:rFonts w:ascii="Courier New" w:hAnsi="Courier New"/>
    </w:rPr>
  </w:style>
  <w:style w:type="character" w:customStyle="1" w:styleId="WW8Num22z2">
    <w:name w:val="WW8Num22z2"/>
    <w:rsid w:val="002871E6"/>
    <w:rPr>
      <w:rFonts w:ascii="Wingdings" w:hAnsi="Wingdings"/>
    </w:rPr>
  </w:style>
  <w:style w:type="character" w:customStyle="1" w:styleId="WW8Num24z0">
    <w:name w:val="WW8Num24z0"/>
    <w:rsid w:val="002871E6"/>
    <w:rPr>
      <w:rFonts w:ascii="Times New Roman" w:hAnsi="Times New Roman"/>
    </w:rPr>
  </w:style>
  <w:style w:type="character" w:customStyle="1" w:styleId="WW8Num33z0">
    <w:name w:val="WW8Num33z0"/>
    <w:rsid w:val="002871E6"/>
    <w:rPr>
      <w:rFonts w:ascii="Symbol" w:hAnsi="Symbol"/>
    </w:rPr>
  </w:style>
  <w:style w:type="character" w:customStyle="1" w:styleId="WW8Num33z1">
    <w:name w:val="WW8Num33z1"/>
    <w:rsid w:val="002871E6"/>
    <w:rPr>
      <w:rFonts w:ascii="Courier New" w:hAnsi="Courier New" w:cs="Courier New"/>
    </w:rPr>
  </w:style>
  <w:style w:type="character" w:customStyle="1" w:styleId="WW8Num33z2">
    <w:name w:val="WW8Num33z2"/>
    <w:rsid w:val="002871E6"/>
    <w:rPr>
      <w:rFonts w:ascii="Wingdings" w:hAnsi="Wingdings"/>
    </w:rPr>
  </w:style>
  <w:style w:type="character" w:customStyle="1" w:styleId="WW8Num34z0">
    <w:name w:val="WW8Num34z0"/>
    <w:rsid w:val="002871E6"/>
    <w:rPr>
      <w:rFonts w:ascii="Symbol" w:hAnsi="Symbol"/>
    </w:rPr>
  </w:style>
  <w:style w:type="character" w:customStyle="1" w:styleId="WW8Num34z1">
    <w:name w:val="WW8Num34z1"/>
    <w:rsid w:val="002871E6"/>
    <w:rPr>
      <w:rFonts w:ascii="Courier New" w:hAnsi="Courier New" w:cs="Courier New"/>
    </w:rPr>
  </w:style>
  <w:style w:type="character" w:customStyle="1" w:styleId="WW8Num34z2">
    <w:name w:val="WW8Num34z2"/>
    <w:rsid w:val="002871E6"/>
    <w:rPr>
      <w:rFonts w:ascii="Wingdings" w:hAnsi="Wingdings"/>
    </w:rPr>
  </w:style>
  <w:style w:type="character" w:customStyle="1" w:styleId="WW8Num35z0">
    <w:name w:val="WW8Num35z0"/>
    <w:rsid w:val="002871E6"/>
    <w:rPr>
      <w:rFonts w:ascii="Wingdings" w:hAnsi="Wingdings"/>
    </w:rPr>
  </w:style>
  <w:style w:type="character" w:customStyle="1" w:styleId="WW8Num35z1">
    <w:name w:val="WW8Num35z1"/>
    <w:rsid w:val="002871E6"/>
    <w:rPr>
      <w:rFonts w:ascii="Courier New" w:hAnsi="Courier New"/>
    </w:rPr>
  </w:style>
  <w:style w:type="character" w:customStyle="1" w:styleId="WW8Num35z3">
    <w:name w:val="WW8Num35z3"/>
    <w:rsid w:val="002871E6"/>
    <w:rPr>
      <w:rFonts w:ascii="Symbol" w:hAnsi="Symbol"/>
    </w:rPr>
  </w:style>
  <w:style w:type="character" w:customStyle="1" w:styleId="12">
    <w:name w:val="Основной шрифт абзаца1"/>
    <w:rsid w:val="002871E6"/>
  </w:style>
  <w:style w:type="character" w:customStyle="1" w:styleId="aff5">
    <w:name w:val="Верхний колонтитул Знак"/>
    <w:rsid w:val="002871E6"/>
    <w:rPr>
      <w:rFonts w:ascii="Times New Roman" w:eastAsia="Times New Roman" w:hAnsi="Times New Roman" w:cs="Times New Roman"/>
      <w:sz w:val="24"/>
      <w:szCs w:val="24"/>
    </w:rPr>
  </w:style>
  <w:style w:type="character" w:styleId="aff6">
    <w:name w:val="page number"/>
    <w:basedOn w:val="12"/>
    <w:rsid w:val="002871E6"/>
  </w:style>
  <w:style w:type="character" w:customStyle="1" w:styleId="aff7">
    <w:name w:val="Нижний колонтитул Знак"/>
    <w:rsid w:val="002871E6"/>
    <w:rPr>
      <w:rFonts w:ascii="Times New Roman" w:eastAsia="Times New Roman" w:hAnsi="Times New Roman" w:cs="Times New Roman"/>
      <w:sz w:val="24"/>
      <w:szCs w:val="24"/>
    </w:rPr>
  </w:style>
  <w:style w:type="character" w:customStyle="1" w:styleId="32">
    <w:name w:val="Основной текст 3 Знак"/>
    <w:rsid w:val="002871E6"/>
    <w:rPr>
      <w:rFonts w:ascii="Times New Roman" w:eastAsia="Times New Roman" w:hAnsi="Times New Roman" w:cs="Times New Roman"/>
      <w:sz w:val="16"/>
      <w:szCs w:val="16"/>
    </w:rPr>
  </w:style>
  <w:style w:type="character" w:customStyle="1" w:styleId="aff8">
    <w:name w:val="Основной текст с отступом Знак"/>
    <w:rsid w:val="002871E6"/>
    <w:rPr>
      <w:rFonts w:ascii="Times New Roman" w:eastAsia="Times New Roman" w:hAnsi="Times New Roman" w:cs="Times New Roman"/>
      <w:sz w:val="24"/>
      <w:szCs w:val="24"/>
    </w:rPr>
  </w:style>
  <w:style w:type="character" w:customStyle="1" w:styleId="aff9">
    <w:name w:val="Текст Знак"/>
    <w:rsid w:val="002871E6"/>
    <w:rPr>
      <w:rFonts w:ascii="Courier New" w:eastAsia="Times New Roman" w:hAnsi="Courier New" w:cs="Courier New"/>
      <w:sz w:val="20"/>
      <w:szCs w:val="20"/>
    </w:rPr>
  </w:style>
  <w:style w:type="character" w:customStyle="1" w:styleId="27">
    <w:name w:val="Основной текст 2 Знак"/>
    <w:rsid w:val="002871E6"/>
    <w:rPr>
      <w:rFonts w:ascii="Times New Roman" w:eastAsia="Times New Roman" w:hAnsi="Times New Roman" w:cs="Times New Roman"/>
      <w:sz w:val="24"/>
      <w:szCs w:val="24"/>
    </w:rPr>
  </w:style>
  <w:style w:type="character" w:styleId="affa">
    <w:name w:val="FollowedHyperlink"/>
    <w:rsid w:val="002871E6"/>
    <w:rPr>
      <w:color w:val="800000"/>
      <w:u w:val="single"/>
    </w:rPr>
  </w:style>
  <w:style w:type="character" w:customStyle="1" w:styleId="affb">
    <w:name w:val="Символ нумерации"/>
    <w:rsid w:val="002871E6"/>
  </w:style>
  <w:style w:type="character" w:customStyle="1" w:styleId="affc">
    <w:name w:val="Маркеры списка"/>
    <w:rsid w:val="002871E6"/>
    <w:rPr>
      <w:rFonts w:ascii="OpenSymbol" w:eastAsia="OpenSymbol" w:hAnsi="OpenSymbol" w:cs="OpenSymbol"/>
    </w:rPr>
  </w:style>
  <w:style w:type="paragraph" w:customStyle="1" w:styleId="13">
    <w:name w:val="Заголовок1"/>
    <w:basedOn w:val="a"/>
    <w:next w:val="a5"/>
    <w:rsid w:val="002871E6"/>
    <w:pPr>
      <w:keepNext/>
      <w:suppressAutoHyphens/>
      <w:spacing w:before="240" w:after="120" w:line="240" w:lineRule="atLeast"/>
      <w:ind w:left="641" w:hanging="284"/>
      <w:jc w:val="both"/>
    </w:pPr>
    <w:rPr>
      <w:rFonts w:ascii="Arial" w:eastAsia="SimSun" w:hAnsi="Arial" w:cs="Mangal"/>
      <w:sz w:val="28"/>
      <w:szCs w:val="28"/>
      <w:lang w:eastAsia="ar-SA"/>
    </w:rPr>
  </w:style>
  <w:style w:type="paragraph" w:styleId="affd">
    <w:name w:val="List"/>
    <w:basedOn w:val="a5"/>
    <w:rsid w:val="002871E6"/>
    <w:pPr>
      <w:shd w:val="clear" w:color="auto" w:fill="FFFFFF"/>
      <w:suppressAutoHyphens/>
      <w:spacing w:after="0" w:line="240" w:lineRule="atLeast"/>
      <w:ind w:left="641" w:hanging="284"/>
      <w:jc w:val="center"/>
    </w:pPr>
    <w:rPr>
      <w:rFonts w:ascii="Arial" w:eastAsia="Times New Roman" w:hAnsi="Arial" w:cs="Mangal"/>
      <w:b/>
      <w:bCs/>
      <w:color w:val="000000"/>
      <w:sz w:val="24"/>
      <w:szCs w:val="16"/>
      <w:lang w:eastAsia="ar-SA"/>
    </w:rPr>
  </w:style>
  <w:style w:type="paragraph" w:customStyle="1" w:styleId="28">
    <w:name w:val="Название2"/>
    <w:basedOn w:val="a"/>
    <w:rsid w:val="002871E6"/>
    <w:pPr>
      <w:suppressLineNumbers/>
      <w:suppressAutoHyphens/>
      <w:spacing w:before="120" w:after="120" w:line="240" w:lineRule="atLeast"/>
      <w:ind w:left="641" w:hanging="284"/>
      <w:jc w:val="both"/>
    </w:pPr>
    <w:rPr>
      <w:rFonts w:ascii="Arial" w:eastAsia="Times New Roman" w:hAnsi="Arial" w:cs="Mangal"/>
      <w:i/>
      <w:iCs/>
      <w:sz w:val="20"/>
      <w:szCs w:val="24"/>
      <w:lang w:eastAsia="ar-SA"/>
    </w:rPr>
  </w:style>
  <w:style w:type="paragraph" w:customStyle="1" w:styleId="29">
    <w:name w:val="Указатель2"/>
    <w:basedOn w:val="a"/>
    <w:rsid w:val="002871E6"/>
    <w:pPr>
      <w:suppressLineNumbers/>
      <w:suppressAutoHyphens/>
      <w:spacing w:after="0" w:line="240" w:lineRule="atLeast"/>
      <w:ind w:left="641" w:hanging="284"/>
      <w:jc w:val="both"/>
    </w:pPr>
    <w:rPr>
      <w:rFonts w:ascii="Arial" w:eastAsia="Times New Roman" w:hAnsi="Arial" w:cs="Mangal"/>
      <w:sz w:val="24"/>
      <w:szCs w:val="24"/>
      <w:lang w:eastAsia="ar-SA"/>
    </w:rPr>
  </w:style>
  <w:style w:type="paragraph" w:customStyle="1" w:styleId="14">
    <w:name w:val="Название1"/>
    <w:basedOn w:val="a"/>
    <w:rsid w:val="002871E6"/>
    <w:pPr>
      <w:suppressLineNumbers/>
      <w:suppressAutoHyphens/>
      <w:spacing w:before="120" w:after="120" w:line="240" w:lineRule="atLeast"/>
      <w:ind w:left="641" w:hanging="284"/>
      <w:jc w:val="both"/>
    </w:pPr>
    <w:rPr>
      <w:rFonts w:ascii="Arial" w:eastAsia="Times New Roman" w:hAnsi="Arial" w:cs="Mangal"/>
      <w:i/>
      <w:iCs/>
      <w:sz w:val="20"/>
      <w:szCs w:val="24"/>
      <w:lang w:eastAsia="ar-SA"/>
    </w:rPr>
  </w:style>
  <w:style w:type="paragraph" w:customStyle="1" w:styleId="15">
    <w:name w:val="Указатель1"/>
    <w:basedOn w:val="a"/>
    <w:rsid w:val="002871E6"/>
    <w:pPr>
      <w:suppressLineNumbers/>
      <w:suppressAutoHyphens/>
      <w:spacing w:after="0" w:line="240" w:lineRule="atLeast"/>
      <w:ind w:left="641" w:hanging="284"/>
      <w:jc w:val="both"/>
    </w:pPr>
    <w:rPr>
      <w:rFonts w:ascii="Arial" w:eastAsia="Times New Roman" w:hAnsi="Arial" w:cs="Mangal"/>
      <w:sz w:val="24"/>
      <w:szCs w:val="24"/>
      <w:lang w:eastAsia="ar-SA"/>
    </w:rPr>
  </w:style>
  <w:style w:type="paragraph" w:styleId="affe">
    <w:name w:val="header"/>
    <w:basedOn w:val="a"/>
    <w:link w:val="16"/>
    <w:rsid w:val="002871E6"/>
    <w:pPr>
      <w:tabs>
        <w:tab w:val="center" w:pos="4677"/>
        <w:tab w:val="right" w:pos="9355"/>
      </w:tabs>
      <w:suppressAutoHyphens/>
      <w:spacing w:after="0" w:line="240" w:lineRule="atLeast"/>
      <w:ind w:left="641" w:hanging="284"/>
      <w:jc w:val="both"/>
    </w:pPr>
    <w:rPr>
      <w:rFonts w:ascii="Times New Roman" w:eastAsia="Times New Roman" w:hAnsi="Times New Roman" w:cs="Calibri"/>
      <w:sz w:val="24"/>
      <w:szCs w:val="24"/>
      <w:lang w:eastAsia="ar-SA"/>
    </w:rPr>
  </w:style>
  <w:style w:type="character" w:customStyle="1" w:styleId="16">
    <w:name w:val="Верхний колонтитул Знак1"/>
    <w:basedOn w:val="a0"/>
    <w:link w:val="affe"/>
    <w:rsid w:val="002871E6"/>
    <w:rPr>
      <w:rFonts w:ascii="Times New Roman" w:eastAsia="Times New Roman" w:hAnsi="Times New Roman" w:cs="Calibri"/>
      <w:sz w:val="24"/>
      <w:szCs w:val="24"/>
      <w:lang w:eastAsia="ar-SA"/>
    </w:rPr>
  </w:style>
  <w:style w:type="paragraph" w:styleId="afff">
    <w:name w:val="footer"/>
    <w:basedOn w:val="a"/>
    <w:link w:val="17"/>
    <w:rsid w:val="002871E6"/>
    <w:pPr>
      <w:tabs>
        <w:tab w:val="center" w:pos="4677"/>
        <w:tab w:val="right" w:pos="9355"/>
      </w:tabs>
      <w:suppressAutoHyphens/>
      <w:spacing w:after="0" w:line="240" w:lineRule="atLeast"/>
      <w:ind w:left="641" w:hanging="284"/>
      <w:jc w:val="both"/>
    </w:pPr>
    <w:rPr>
      <w:rFonts w:ascii="Times New Roman" w:eastAsia="Times New Roman" w:hAnsi="Times New Roman" w:cs="Calibri"/>
      <w:sz w:val="24"/>
      <w:szCs w:val="24"/>
      <w:lang w:eastAsia="ar-SA"/>
    </w:rPr>
  </w:style>
  <w:style w:type="character" w:customStyle="1" w:styleId="17">
    <w:name w:val="Нижний колонтитул Знак1"/>
    <w:basedOn w:val="a0"/>
    <w:link w:val="afff"/>
    <w:rsid w:val="002871E6"/>
    <w:rPr>
      <w:rFonts w:ascii="Times New Roman" w:eastAsia="Times New Roman" w:hAnsi="Times New Roman" w:cs="Calibri"/>
      <w:sz w:val="24"/>
      <w:szCs w:val="24"/>
      <w:lang w:eastAsia="ar-SA"/>
    </w:rPr>
  </w:style>
  <w:style w:type="paragraph" w:customStyle="1" w:styleId="310">
    <w:name w:val="Основной текст 31"/>
    <w:basedOn w:val="a"/>
    <w:rsid w:val="002871E6"/>
    <w:pPr>
      <w:suppressAutoHyphens/>
      <w:spacing w:after="120" w:line="240" w:lineRule="atLeast"/>
      <w:ind w:left="641" w:hanging="284"/>
      <w:jc w:val="both"/>
    </w:pPr>
    <w:rPr>
      <w:rFonts w:ascii="Times New Roman" w:eastAsia="Times New Roman" w:hAnsi="Times New Roman" w:cs="Calibri"/>
      <w:sz w:val="16"/>
      <w:szCs w:val="16"/>
      <w:lang w:eastAsia="ar-SA"/>
    </w:rPr>
  </w:style>
  <w:style w:type="paragraph" w:customStyle="1" w:styleId="18">
    <w:name w:val="Текст1"/>
    <w:basedOn w:val="a"/>
    <w:rsid w:val="002871E6"/>
    <w:pPr>
      <w:suppressAutoHyphens/>
      <w:spacing w:after="0" w:line="240" w:lineRule="auto"/>
    </w:pPr>
    <w:rPr>
      <w:rFonts w:ascii="Courier New" w:eastAsia="Times New Roman" w:hAnsi="Courier New" w:cs="Courier New"/>
      <w:sz w:val="20"/>
      <w:szCs w:val="20"/>
      <w:lang w:eastAsia="ar-SA"/>
    </w:rPr>
  </w:style>
  <w:style w:type="paragraph" w:customStyle="1" w:styleId="210">
    <w:name w:val="Основной текст 21"/>
    <w:basedOn w:val="a"/>
    <w:rsid w:val="002871E6"/>
    <w:pPr>
      <w:suppressAutoHyphens/>
      <w:spacing w:after="120" w:line="480" w:lineRule="auto"/>
    </w:pPr>
    <w:rPr>
      <w:rFonts w:ascii="Times New Roman" w:eastAsia="Times New Roman" w:hAnsi="Times New Roman" w:cs="Calibri"/>
      <w:sz w:val="24"/>
      <w:szCs w:val="24"/>
      <w:lang w:eastAsia="ar-SA"/>
    </w:rPr>
  </w:style>
  <w:style w:type="paragraph" w:styleId="2a">
    <w:name w:val="toc 2"/>
    <w:basedOn w:val="a"/>
    <w:next w:val="a"/>
    <w:rsid w:val="002871E6"/>
    <w:pPr>
      <w:suppressAutoHyphens/>
      <w:spacing w:before="120"/>
      <w:ind w:left="34" w:right="-108" w:firstLine="1"/>
    </w:pPr>
    <w:rPr>
      <w:rFonts w:ascii="Cambria" w:eastAsia="Times New Roman" w:hAnsi="Cambria" w:cs="Calibri"/>
      <w:iCs/>
      <w:lang w:eastAsia="en-US" w:bidi="en-US"/>
    </w:rPr>
  </w:style>
  <w:style w:type="paragraph" w:customStyle="1" w:styleId="afff0">
    <w:name w:val="Содержимое таблицы"/>
    <w:basedOn w:val="a"/>
    <w:rsid w:val="002871E6"/>
    <w:pPr>
      <w:suppressLineNumbers/>
      <w:suppressAutoHyphens/>
      <w:spacing w:after="0" w:line="240" w:lineRule="atLeast"/>
      <w:ind w:left="641" w:hanging="284"/>
      <w:jc w:val="both"/>
    </w:pPr>
    <w:rPr>
      <w:rFonts w:ascii="Times New Roman" w:eastAsia="Times New Roman" w:hAnsi="Times New Roman" w:cs="Calibri"/>
      <w:sz w:val="24"/>
      <w:szCs w:val="24"/>
      <w:lang w:eastAsia="ar-SA"/>
    </w:rPr>
  </w:style>
  <w:style w:type="paragraph" w:customStyle="1" w:styleId="afff1">
    <w:name w:val="Заголовок таблицы"/>
    <w:basedOn w:val="afff0"/>
    <w:rsid w:val="002871E6"/>
    <w:pPr>
      <w:jc w:val="center"/>
    </w:pPr>
    <w:rPr>
      <w:b/>
      <w:bCs/>
    </w:rPr>
  </w:style>
  <w:style w:type="character" w:customStyle="1" w:styleId="22">
    <w:name w:val="Основной текст с отступом 2 Знак"/>
    <w:link w:val="21"/>
    <w:uiPriority w:val="99"/>
    <w:rsid w:val="002871E6"/>
    <w:rPr>
      <w:color w:val="000000"/>
      <w:sz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4319">
      <w:bodyDiv w:val="1"/>
      <w:marLeft w:val="0"/>
      <w:marRight w:val="0"/>
      <w:marTop w:val="0"/>
      <w:marBottom w:val="0"/>
      <w:divBdr>
        <w:top w:val="none" w:sz="0" w:space="0" w:color="auto"/>
        <w:left w:val="none" w:sz="0" w:space="0" w:color="auto"/>
        <w:bottom w:val="none" w:sz="0" w:space="0" w:color="auto"/>
        <w:right w:val="none" w:sz="0" w:space="0" w:color="auto"/>
      </w:divBdr>
    </w:div>
    <w:div w:id="153644243">
      <w:bodyDiv w:val="1"/>
      <w:marLeft w:val="0"/>
      <w:marRight w:val="0"/>
      <w:marTop w:val="0"/>
      <w:marBottom w:val="0"/>
      <w:divBdr>
        <w:top w:val="none" w:sz="0" w:space="0" w:color="auto"/>
        <w:left w:val="none" w:sz="0" w:space="0" w:color="auto"/>
        <w:bottom w:val="none" w:sz="0" w:space="0" w:color="auto"/>
        <w:right w:val="none" w:sz="0" w:space="0" w:color="auto"/>
      </w:divBdr>
    </w:div>
    <w:div w:id="167867582">
      <w:bodyDiv w:val="1"/>
      <w:marLeft w:val="0"/>
      <w:marRight w:val="0"/>
      <w:marTop w:val="0"/>
      <w:marBottom w:val="0"/>
      <w:divBdr>
        <w:top w:val="none" w:sz="0" w:space="0" w:color="auto"/>
        <w:left w:val="none" w:sz="0" w:space="0" w:color="auto"/>
        <w:bottom w:val="none" w:sz="0" w:space="0" w:color="auto"/>
        <w:right w:val="none" w:sz="0" w:space="0" w:color="auto"/>
      </w:divBdr>
    </w:div>
    <w:div w:id="200750172">
      <w:bodyDiv w:val="1"/>
      <w:marLeft w:val="0"/>
      <w:marRight w:val="0"/>
      <w:marTop w:val="0"/>
      <w:marBottom w:val="0"/>
      <w:divBdr>
        <w:top w:val="none" w:sz="0" w:space="0" w:color="auto"/>
        <w:left w:val="none" w:sz="0" w:space="0" w:color="auto"/>
        <w:bottom w:val="none" w:sz="0" w:space="0" w:color="auto"/>
        <w:right w:val="none" w:sz="0" w:space="0" w:color="auto"/>
      </w:divBdr>
    </w:div>
    <w:div w:id="264462021">
      <w:bodyDiv w:val="1"/>
      <w:marLeft w:val="0"/>
      <w:marRight w:val="0"/>
      <w:marTop w:val="0"/>
      <w:marBottom w:val="0"/>
      <w:divBdr>
        <w:top w:val="none" w:sz="0" w:space="0" w:color="auto"/>
        <w:left w:val="none" w:sz="0" w:space="0" w:color="auto"/>
        <w:bottom w:val="none" w:sz="0" w:space="0" w:color="auto"/>
        <w:right w:val="none" w:sz="0" w:space="0" w:color="auto"/>
      </w:divBdr>
    </w:div>
    <w:div w:id="295454665">
      <w:bodyDiv w:val="1"/>
      <w:marLeft w:val="0"/>
      <w:marRight w:val="0"/>
      <w:marTop w:val="0"/>
      <w:marBottom w:val="0"/>
      <w:divBdr>
        <w:top w:val="none" w:sz="0" w:space="0" w:color="auto"/>
        <w:left w:val="none" w:sz="0" w:space="0" w:color="auto"/>
        <w:bottom w:val="none" w:sz="0" w:space="0" w:color="auto"/>
        <w:right w:val="none" w:sz="0" w:space="0" w:color="auto"/>
      </w:divBdr>
    </w:div>
    <w:div w:id="453715131">
      <w:bodyDiv w:val="1"/>
      <w:marLeft w:val="0"/>
      <w:marRight w:val="0"/>
      <w:marTop w:val="0"/>
      <w:marBottom w:val="0"/>
      <w:divBdr>
        <w:top w:val="none" w:sz="0" w:space="0" w:color="auto"/>
        <w:left w:val="none" w:sz="0" w:space="0" w:color="auto"/>
        <w:bottom w:val="none" w:sz="0" w:space="0" w:color="auto"/>
        <w:right w:val="none" w:sz="0" w:space="0" w:color="auto"/>
      </w:divBdr>
    </w:div>
    <w:div w:id="481777600">
      <w:bodyDiv w:val="1"/>
      <w:marLeft w:val="0"/>
      <w:marRight w:val="0"/>
      <w:marTop w:val="0"/>
      <w:marBottom w:val="0"/>
      <w:divBdr>
        <w:top w:val="none" w:sz="0" w:space="0" w:color="auto"/>
        <w:left w:val="none" w:sz="0" w:space="0" w:color="auto"/>
        <w:bottom w:val="none" w:sz="0" w:space="0" w:color="auto"/>
        <w:right w:val="none" w:sz="0" w:space="0" w:color="auto"/>
      </w:divBdr>
    </w:div>
    <w:div w:id="530460602">
      <w:bodyDiv w:val="1"/>
      <w:marLeft w:val="0"/>
      <w:marRight w:val="0"/>
      <w:marTop w:val="0"/>
      <w:marBottom w:val="0"/>
      <w:divBdr>
        <w:top w:val="none" w:sz="0" w:space="0" w:color="auto"/>
        <w:left w:val="none" w:sz="0" w:space="0" w:color="auto"/>
        <w:bottom w:val="none" w:sz="0" w:space="0" w:color="auto"/>
        <w:right w:val="none" w:sz="0" w:space="0" w:color="auto"/>
      </w:divBdr>
    </w:div>
    <w:div w:id="575553190">
      <w:bodyDiv w:val="1"/>
      <w:marLeft w:val="0"/>
      <w:marRight w:val="0"/>
      <w:marTop w:val="0"/>
      <w:marBottom w:val="0"/>
      <w:divBdr>
        <w:top w:val="none" w:sz="0" w:space="0" w:color="auto"/>
        <w:left w:val="none" w:sz="0" w:space="0" w:color="auto"/>
        <w:bottom w:val="none" w:sz="0" w:space="0" w:color="auto"/>
        <w:right w:val="none" w:sz="0" w:space="0" w:color="auto"/>
      </w:divBdr>
    </w:div>
    <w:div w:id="760103424">
      <w:bodyDiv w:val="1"/>
      <w:marLeft w:val="0"/>
      <w:marRight w:val="0"/>
      <w:marTop w:val="0"/>
      <w:marBottom w:val="0"/>
      <w:divBdr>
        <w:top w:val="none" w:sz="0" w:space="0" w:color="auto"/>
        <w:left w:val="none" w:sz="0" w:space="0" w:color="auto"/>
        <w:bottom w:val="none" w:sz="0" w:space="0" w:color="auto"/>
        <w:right w:val="none" w:sz="0" w:space="0" w:color="auto"/>
      </w:divBdr>
    </w:div>
    <w:div w:id="778376242">
      <w:bodyDiv w:val="1"/>
      <w:marLeft w:val="0"/>
      <w:marRight w:val="0"/>
      <w:marTop w:val="0"/>
      <w:marBottom w:val="0"/>
      <w:divBdr>
        <w:top w:val="none" w:sz="0" w:space="0" w:color="auto"/>
        <w:left w:val="none" w:sz="0" w:space="0" w:color="auto"/>
        <w:bottom w:val="none" w:sz="0" w:space="0" w:color="auto"/>
        <w:right w:val="none" w:sz="0" w:space="0" w:color="auto"/>
      </w:divBdr>
    </w:div>
    <w:div w:id="944925175">
      <w:bodyDiv w:val="1"/>
      <w:marLeft w:val="0"/>
      <w:marRight w:val="0"/>
      <w:marTop w:val="0"/>
      <w:marBottom w:val="0"/>
      <w:divBdr>
        <w:top w:val="none" w:sz="0" w:space="0" w:color="auto"/>
        <w:left w:val="none" w:sz="0" w:space="0" w:color="auto"/>
        <w:bottom w:val="none" w:sz="0" w:space="0" w:color="auto"/>
        <w:right w:val="none" w:sz="0" w:space="0" w:color="auto"/>
      </w:divBdr>
    </w:div>
    <w:div w:id="1201938730">
      <w:bodyDiv w:val="1"/>
      <w:marLeft w:val="0"/>
      <w:marRight w:val="0"/>
      <w:marTop w:val="0"/>
      <w:marBottom w:val="0"/>
      <w:divBdr>
        <w:top w:val="none" w:sz="0" w:space="0" w:color="auto"/>
        <w:left w:val="none" w:sz="0" w:space="0" w:color="auto"/>
        <w:bottom w:val="none" w:sz="0" w:space="0" w:color="auto"/>
        <w:right w:val="none" w:sz="0" w:space="0" w:color="auto"/>
      </w:divBdr>
    </w:div>
    <w:div w:id="1223835343">
      <w:bodyDiv w:val="1"/>
      <w:marLeft w:val="0"/>
      <w:marRight w:val="0"/>
      <w:marTop w:val="0"/>
      <w:marBottom w:val="0"/>
      <w:divBdr>
        <w:top w:val="none" w:sz="0" w:space="0" w:color="auto"/>
        <w:left w:val="none" w:sz="0" w:space="0" w:color="auto"/>
        <w:bottom w:val="none" w:sz="0" w:space="0" w:color="auto"/>
        <w:right w:val="none" w:sz="0" w:space="0" w:color="auto"/>
      </w:divBdr>
    </w:div>
    <w:div w:id="1253854096">
      <w:bodyDiv w:val="1"/>
      <w:marLeft w:val="0"/>
      <w:marRight w:val="0"/>
      <w:marTop w:val="0"/>
      <w:marBottom w:val="0"/>
      <w:divBdr>
        <w:top w:val="none" w:sz="0" w:space="0" w:color="auto"/>
        <w:left w:val="none" w:sz="0" w:space="0" w:color="auto"/>
        <w:bottom w:val="none" w:sz="0" w:space="0" w:color="auto"/>
        <w:right w:val="none" w:sz="0" w:space="0" w:color="auto"/>
      </w:divBdr>
    </w:div>
    <w:div w:id="1276331964">
      <w:bodyDiv w:val="1"/>
      <w:marLeft w:val="0"/>
      <w:marRight w:val="0"/>
      <w:marTop w:val="0"/>
      <w:marBottom w:val="0"/>
      <w:divBdr>
        <w:top w:val="none" w:sz="0" w:space="0" w:color="auto"/>
        <w:left w:val="none" w:sz="0" w:space="0" w:color="auto"/>
        <w:bottom w:val="none" w:sz="0" w:space="0" w:color="auto"/>
        <w:right w:val="none" w:sz="0" w:space="0" w:color="auto"/>
      </w:divBdr>
    </w:div>
    <w:div w:id="1305235103">
      <w:bodyDiv w:val="1"/>
      <w:marLeft w:val="0"/>
      <w:marRight w:val="0"/>
      <w:marTop w:val="0"/>
      <w:marBottom w:val="0"/>
      <w:divBdr>
        <w:top w:val="none" w:sz="0" w:space="0" w:color="auto"/>
        <w:left w:val="none" w:sz="0" w:space="0" w:color="auto"/>
        <w:bottom w:val="none" w:sz="0" w:space="0" w:color="auto"/>
        <w:right w:val="none" w:sz="0" w:space="0" w:color="auto"/>
      </w:divBdr>
    </w:div>
    <w:div w:id="1357005107">
      <w:bodyDiv w:val="1"/>
      <w:marLeft w:val="0"/>
      <w:marRight w:val="0"/>
      <w:marTop w:val="0"/>
      <w:marBottom w:val="0"/>
      <w:divBdr>
        <w:top w:val="none" w:sz="0" w:space="0" w:color="auto"/>
        <w:left w:val="none" w:sz="0" w:space="0" w:color="auto"/>
        <w:bottom w:val="none" w:sz="0" w:space="0" w:color="auto"/>
        <w:right w:val="none" w:sz="0" w:space="0" w:color="auto"/>
      </w:divBdr>
    </w:div>
    <w:div w:id="1405639903">
      <w:bodyDiv w:val="1"/>
      <w:marLeft w:val="0"/>
      <w:marRight w:val="0"/>
      <w:marTop w:val="0"/>
      <w:marBottom w:val="0"/>
      <w:divBdr>
        <w:top w:val="none" w:sz="0" w:space="0" w:color="auto"/>
        <w:left w:val="none" w:sz="0" w:space="0" w:color="auto"/>
        <w:bottom w:val="none" w:sz="0" w:space="0" w:color="auto"/>
        <w:right w:val="none" w:sz="0" w:space="0" w:color="auto"/>
      </w:divBdr>
    </w:div>
    <w:div w:id="1535732810">
      <w:bodyDiv w:val="1"/>
      <w:marLeft w:val="0"/>
      <w:marRight w:val="0"/>
      <w:marTop w:val="0"/>
      <w:marBottom w:val="0"/>
      <w:divBdr>
        <w:top w:val="none" w:sz="0" w:space="0" w:color="auto"/>
        <w:left w:val="none" w:sz="0" w:space="0" w:color="auto"/>
        <w:bottom w:val="none" w:sz="0" w:space="0" w:color="auto"/>
        <w:right w:val="none" w:sz="0" w:space="0" w:color="auto"/>
      </w:divBdr>
    </w:div>
    <w:div w:id="1578662289">
      <w:bodyDiv w:val="1"/>
      <w:marLeft w:val="0"/>
      <w:marRight w:val="0"/>
      <w:marTop w:val="0"/>
      <w:marBottom w:val="0"/>
      <w:divBdr>
        <w:top w:val="none" w:sz="0" w:space="0" w:color="auto"/>
        <w:left w:val="none" w:sz="0" w:space="0" w:color="auto"/>
        <w:bottom w:val="none" w:sz="0" w:space="0" w:color="auto"/>
        <w:right w:val="none" w:sz="0" w:space="0" w:color="auto"/>
      </w:divBdr>
    </w:div>
    <w:div w:id="1665353010">
      <w:bodyDiv w:val="1"/>
      <w:marLeft w:val="0"/>
      <w:marRight w:val="0"/>
      <w:marTop w:val="0"/>
      <w:marBottom w:val="0"/>
      <w:divBdr>
        <w:top w:val="none" w:sz="0" w:space="0" w:color="auto"/>
        <w:left w:val="none" w:sz="0" w:space="0" w:color="auto"/>
        <w:bottom w:val="none" w:sz="0" w:space="0" w:color="auto"/>
        <w:right w:val="none" w:sz="0" w:space="0" w:color="auto"/>
      </w:divBdr>
    </w:div>
    <w:div w:id="1707681705">
      <w:bodyDiv w:val="1"/>
      <w:marLeft w:val="0"/>
      <w:marRight w:val="0"/>
      <w:marTop w:val="0"/>
      <w:marBottom w:val="0"/>
      <w:divBdr>
        <w:top w:val="none" w:sz="0" w:space="0" w:color="auto"/>
        <w:left w:val="none" w:sz="0" w:space="0" w:color="auto"/>
        <w:bottom w:val="none" w:sz="0" w:space="0" w:color="auto"/>
        <w:right w:val="none" w:sz="0" w:space="0" w:color="auto"/>
      </w:divBdr>
    </w:div>
    <w:div w:id="1773207978">
      <w:bodyDiv w:val="1"/>
      <w:marLeft w:val="0"/>
      <w:marRight w:val="0"/>
      <w:marTop w:val="0"/>
      <w:marBottom w:val="0"/>
      <w:divBdr>
        <w:top w:val="none" w:sz="0" w:space="0" w:color="auto"/>
        <w:left w:val="none" w:sz="0" w:space="0" w:color="auto"/>
        <w:bottom w:val="none" w:sz="0" w:space="0" w:color="auto"/>
        <w:right w:val="none" w:sz="0" w:space="0" w:color="auto"/>
      </w:divBdr>
    </w:div>
    <w:div w:id="1847019298">
      <w:bodyDiv w:val="1"/>
      <w:marLeft w:val="0"/>
      <w:marRight w:val="0"/>
      <w:marTop w:val="0"/>
      <w:marBottom w:val="0"/>
      <w:divBdr>
        <w:top w:val="none" w:sz="0" w:space="0" w:color="auto"/>
        <w:left w:val="none" w:sz="0" w:space="0" w:color="auto"/>
        <w:bottom w:val="none" w:sz="0" w:space="0" w:color="auto"/>
        <w:right w:val="none" w:sz="0" w:space="0" w:color="auto"/>
      </w:divBdr>
    </w:div>
    <w:div w:id="1926919835">
      <w:bodyDiv w:val="1"/>
      <w:marLeft w:val="0"/>
      <w:marRight w:val="0"/>
      <w:marTop w:val="0"/>
      <w:marBottom w:val="0"/>
      <w:divBdr>
        <w:top w:val="none" w:sz="0" w:space="0" w:color="auto"/>
        <w:left w:val="none" w:sz="0" w:space="0" w:color="auto"/>
        <w:bottom w:val="none" w:sz="0" w:space="0" w:color="auto"/>
        <w:right w:val="none" w:sz="0" w:space="0" w:color="auto"/>
      </w:divBdr>
    </w:div>
    <w:div w:id="1984962915">
      <w:bodyDiv w:val="1"/>
      <w:marLeft w:val="0"/>
      <w:marRight w:val="0"/>
      <w:marTop w:val="0"/>
      <w:marBottom w:val="0"/>
      <w:divBdr>
        <w:top w:val="none" w:sz="0" w:space="0" w:color="auto"/>
        <w:left w:val="none" w:sz="0" w:space="0" w:color="auto"/>
        <w:bottom w:val="none" w:sz="0" w:space="0" w:color="auto"/>
        <w:right w:val="none" w:sz="0" w:space="0" w:color="auto"/>
      </w:divBdr>
    </w:div>
    <w:div w:id="2014608149">
      <w:bodyDiv w:val="1"/>
      <w:marLeft w:val="0"/>
      <w:marRight w:val="0"/>
      <w:marTop w:val="0"/>
      <w:marBottom w:val="0"/>
      <w:divBdr>
        <w:top w:val="none" w:sz="0" w:space="0" w:color="auto"/>
        <w:left w:val="none" w:sz="0" w:space="0" w:color="auto"/>
        <w:bottom w:val="none" w:sz="0" w:space="0" w:color="auto"/>
        <w:right w:val="none" w:sz="0" w:space="0" w:color="auto"/>
      </w:divBdr>
    </w:div>
    <w:div w:id="2033337170">
      <w:bodyDiv w:val="1"/>
      <w:marLeft w:val="0"/>
      <w:marRight w:val="0"/>
      <w:marTop w:val="0"/>
      <w:marBottom w:val="0"/>
      <w:divBdr>
        <w:top w:val="none" w:sz="0" w:space="0" w:color="auto"/>
        <w:left w:val="none" w:sz="0" w:space="0" w:color="auto"/>
        <w:bottom w:val="none" w:sz="0" w:space="0" w:color="auto"/>
        <w:right w:val="none" w:sz="0" w:space="0" w:color="auto"/>
      </w:divBdr>
    </w:div>
    <w:div w:id="2070030307">
      <w:bodyDiv w:val="1"/>
      <w:marLeft w:val="0"/>
      <w:marRight w:val="0"/>
      <w:marTop w:val="0"/>
      <w:marBottom w:val="0"/>
      <w:divBdr>
        <w:top w:val="none" w:sz="0" w:space="0" w:color="auto"/>
        <w:left w:val="none" w:sz="0" w:space="0" w:color="auto"/>
        <w:bottom w:val="none" w:sz="0" w:space="0" w:color="auto"/>
        <w:right w:val="none" w:sz="0" w:space="0" w:color="auto"/>
      </w:divBdr>
    </w:div>
    <w:div w:id="2107848317">
      <w:bodyDiv w:val="1"/>
      <w:marLeft w:val="0"/>
      <w:marRight w:val="0"/>
      <w:marTop w:val="0"/>
      <w:marBottom w:val="0"/>
      <w:divBdr>
        <w:top w:val="none" w:sz="0" w:space="0" w:color="auto"/>
        <w:left w:val="none" w:sz="0" w:space="0" w:color="auto"/>
        <w:bottom w:val="none" w:sz="0" w:space="0" w:color="auto"/>
        <w:right w:val="none" w:sz="0" w:space="0" w:color="auto"/>
      </w:divBdr>
    </w:div>
    <w:div w:id="212041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6770</Words>
  <Characters>38590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private</Company>
  <LinksUpToDate>false</LinksUpToDate>
  <CharactersWithSpaces>45270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dc:creator>
  <cp:lastModifiedBy>Учитель</cp:lastModifiedBy>
  <cp:revision>2</cp:revision>
  <cp:lastPrinted>2021-10-23T03:01:00Z</cp:lastPrinted>
  <dcterms:created xsi:type="dcterms:W3CDTF">2024-12-15T00:31:00Z</dcterms:created>
  <dcterms:modified xsi:type="dcterms:W3CDTF">2024-12-15T00:31:00Z</dcterms:modified>
</cp:coreProperties>
</file>